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0DE" w14:textId="01511646" w:rsidR="005C5CDF" w:rsidRPr="00EE72A0" w:rsidRDefault="005C5CDF" w:rsidP="005C5CDF">
      <w:pPr>
        <w:jc w:val="center"/>
        <w:rPr>
          <w:b/>
          <w:sz w:val="32"/>
          <w:szCs w:val="32"/>
        </w:rPr>
      </w:pPr>
      <w:r w:rsidRPr="00EE72A0">
        <w:rPr>
          <w:b/>
          <w:sz w:val="32"/>
          <w:szCs w:val="32"/>
        </w:rPr>
        <w:t xml:space="preserve">Протокол № </w:t>
      </w:r>
      <w:r w:rsidR="00C8080B" w:rsidRPr="00C8080B">
        <w:rPr>
          <w:b/>
          <w:sz w:val="32"/>
          <w:szCs w:val="32"/>
        </w:rPr>
        <w:t>167/1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9F6D87" w:rsidRPr="008203A6">
        <w:t>«16» ноября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6A2FD7DA"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3401D6" w:rsidRPr="002026AE">
        <w:t>2</w:t>
      </w:r>
      <w:r w:rsidR="002026AE" w:rsidRPr="002026AE">
        <w:t>4</w:t>
      </w:r>
      <w:r w:rsidRPr="002026AE">
        <w:t xml:space="preserve"> </w:t>
      </w:r>
      <w:r w:rsidR="002026AE" w:rsidRPr="002026AE">
        <w:t>октября</w:t>
      </w:r>
      <w:r w:rsidR="003401D6" w:rsidRPr="002026AE">
        <w:t xml:space="preserve"> </w:t>
      </w:r>
      <w:r w:rsidRPr="002026AE">
        <w:t>20</w:t>
      </w:r>
      <w:r w:rsidR="003A3461" w:rsidRPr="002026AE">
        <w:t>2</w:t>
      </w:r>
      <w:r w:rsidR="002026AE" w:rsidRPr="002026AE">
        <w:t>2</w:t>
      </w:r>
      <w:r w:rsidRPr="002026AE">
        <w:t xml:space="preserve"> г.</w:t>
      </w:r>
      <w:r w:rsidRPr="00016888">
        <w:t xml:space="preserve"> (№</w:t>
      </w:r>
      <w:r w:rsidR="00280D9A">
        <w:t> </w:t>
      </w:r>
      <w:r w:rsidR="002026AE">
        <w:rPr>
          <w:bCs/>
          <w:color w:val="000000"/>
        </w:rPr>
        <w:t>21000009650000000003</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tbl>
      <w:tblPr>
        <w:tblStyle w:val="aff4"/>
        <w:tblW w:w="0" w:type="auto"/>
        <w:tblLook w:val="04A0" w:firstRow="1" w:lastRow="0" w:firstColumn="1" w:lastColumn="0" w:noHBand="0" w:noVBand="1"/>
      </w:tblPr>
      <w:tblGrid>
        <w:gridCol w:w="4253"/>
        <w:gridCol w:w="6094"/>
      </w:tblGrid>
      <w:tr w:rsidR="00162837" w14:paraId="343CB538" w14:textId="13310289" w:rsidTr="00162837">
        <w:tc>
          <w:tcPr>
            <w:tcW w:w="4253" w:type="dxa"/>
            <w:tcBorders>
              <w:top w:val="nil"/>
              <w:left w:val="nil"/>
              <w:bottom w:val="nil"/>
              <w:right w:val="nil"/>
            </w:tcBorders>
          </w:tcPr>
          <w:p w14:paraId="7D2CA180" w14:textId="60163EBB" w:rsidR="00162837" w:rsidRDefault="00162837" w:rsidP="00162837">
            <w:pPr>
              <w:ind w:left="596"/>
              <w:jc w:val="both"/>
            </w:pPr>
            <w:bookmarkStart w:id="0" w:name="g_lotsnumbers" w:colFirst="0" w:colLast="1"/>
            <w:r w:rsidRPr="0003744B">
              <w:t>На аукцион выставлен</w:t>
            </w:r>
            <w:r>
              <w:t>ы</w:t>
            </w:r>
            <w:r w:rsidRPr="0003744B">
              <w:t xml:space="preserve"> лот</w:t>
            </w:r>
            <w:r>
              <w:t>ы</w:t>
            </w:r>
            <w:r w:rsidRPr="0003744B">
              <w:t xml:space="preserve"> </w:t>
            </w:r>
            <w:r>
              <w:t>№</w:t>
            </w:r>
          </w:p>
        </w:tc>
        <w:tc>
          <w:tcPr>
            <w:tcW w:w="6094" w:type="dxa"/>
            <w:tcBorders>
              <w:top w:val="nil"/>
              <w:left w:val="nil"/>
              <w:bottom w:val="nil"/>
              <w:right w:val="nil"/>
            </w:tcBorders>
          </w:tcPr>
          <w:p w14:paraId="5A3B068D" w14:textId="17AD352F" w:rsidR="00162837" w:rsidRPr="0003744B" w:rsidRDefault="00162837" w:rsidP="00162837">
            <w:pPr>
              <w:jc w:val="both"/>
            </w:pPr>
            <w:r w:rsidRPr="00D667A1">
              <w:t>229-</w:t>
            </w:r>
            <w:r w:rsidRPr="0029414F">
              <w:t>231</w:t>
            </w:r>
            <w:r w:rsidR="005B4A94">
              <w:t>.</w:t>
            </w:r>
          </w:p>
        </w:tc>
      </w:tr>
    </w:tbl>
    <w:bookmarkEnd w:id="0"/>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rsidRPr="003B4A6E" w14:paraId="5AAB1650" w14:textId="77777777" w:rsidTr="00E31DD5">
        <w:trPr>
          <w:trHeight w:val="329"/>
        </w:trPr>
        <w:tc>
          <w:tcPr>
            <w:tcW w:w="5070" w:type="dxa"/>
            <w:vAlign w:val="center"/>
          </w:tcPr>
          <w:p w14:paraId="29245C4D" w14:textId="77777777" w:rsidR="00186A38" w:rsidRPr="00003BFC" w:rsidRDefault="00186A38" w:rsidP="00E31DD5">
            <w:pPr>
              <w:ind w:right="-108"/>
            </w:pPr>
            <w:r w:rsidRPr="00016888">
              <w:t>Председатель Комиссии по аренде:</w:t>
            </w:r>
          </w:p>
        </w:tc>
        <w:tc>
          <w:tcPr>
            <w:tcW w:w="4110" w:type="dxa"/>
            <w:vAlign w:val="center"/>
          </w:tcPr>
          <w:p w14:paraId="72F5CC4A" w14:textId="77777777" w:rsidR="00186A38" w:rsidRPr="003B4A6E" w:rsidRDefault="00186A38" w:rsidP="00E31DD5">
            <w:r>
              <w:rPr>
                <w:lang w:val="en-US"/>
              </w:rPr>
              <w:t>Дравниеце Илга Робертовна</w:t>
            </w:r>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2A92960A" w14:textId="25A3AF1D" w:rsidR="00186A38" w:rsidRPr="00016888" w:rsidRDefault="00186A38" w:rsidP="00507538">
            <w:proofErr w:type="spellStart"/>
            <w:r w:rsidRPr="002026AE">
              <w:t>Яхонтова</w:t>
            </w:r>
            <w:proofErr w:type="spellEnd"/>
            <w:r w:rsidRPr="002026AE">
              <w:t xml:space="preserve"> Наталья Юрьевна </w:t>
            </w:r>
            <w:r>
              <w:br/>
            </w:r>
            <w:r w:rsidRPr="002026AE">
              <w:t>Еркина Елена Владимировна</w:t>
            </w:r>
            <w:r>
              <w:br/>
            </w:r>
            <w:r w:rsidRPr="002026AE">
              <w:t>Фадеева Ирина Петровна</w:t>
            </w:r>
            <w:r>
              <w:br/>
            </w:r>
            <w:r w:rsidR="00191EA1" w:rsidRPr="002026AE">
              <w:t xml:space="preserve">Мельникова Юлия Викторовна </w:t>
            </w:r>
            <w:r w:rsidRPr="002026AE">
              <w:t>Калашникова Светлана Викторовна</w:t>
            </w:r>
            <w:r>
              <w:br/>
            </w:r>
            <w:r w:rsidRPr="002026AE">
              <w:t>Горлова Светлана Анатольевна</w:t>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41018C45" w14:textId="77777777" w:rsidR="001E3949" w:rsidRDefault="001E3949" w:rsidP="001E3949">
      <w:pPr>
        <w:jc w:val="both"/>
        <w:rPr>
          <w:highlight w:val="yellow"/>
        </w:rPr>
      </w:pPr>
    </w:p>
    <w:p w14:paraId="3CADF09D" w14:textId="77777777" w:rsidR="00DF548C" w:rsidRDefault="00DF548C" w:rsidP="005C5CDF">
      <w:pPr>
        <w:ind w:firstLine="709"/>
        <w:jc w:val="both"/>
      </w:pPr>
    </w:p>
    <w:p w14:paraId="736F0782" w14:textId="77777777"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7C1741E5"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w:t>
      </w:r>
      <w:r w:rsidRPr="00D86A5A">
        <w:t xml:space="preserve">период с 10 часов 00 минут до 10 часов 15 минут </w:t>
      </w:r>
      <w:r w:rsidR="00476C6D" w:rsidRPr="00D86A5A">
        <w:t>«16» ноября 2022 г.</w:t>
      </w:r>
      <w:r w:rsidRPr="00D86A5A">
        <w:t xml:space="preserve"> по адресу: г. Москва, ул. 2-ая</w:t>
      </w:r>
      <w:r w:rsidRPr="00A65C25">
        <w:t xml:space="preserve"> Тверская-Ямская, д.16.</w:t>
      </w:r>
    </w:p>
    <w:p w14:paraId="5C7F7151" w14:textId="1F02DE0D"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w:t>
      </w:r>
      <w:r w:rsidR="005C5CDF" w:rsidRPr="00F2199B">
        <w:t xml:space="preserve">участие в аукционе </w:t>
      </w:r>
      <w:r w:rsidR="000C2C21" w:rsidRPr="00F2199B">
        <w:t>«14» ноября 2022</w:t>
      </w:r>
      <w:r w:rsidR="005C5CDF" w:rsidRPr="00F2199B">
        <w:t xml:space="preserve"> года 1</w:t>
      </w:r>
      <w:r w:rsidR="0046248B" w:rsidRPr="00F2199B">
        <w:t>0</w:t>
      </w:r>
      <w:r w:rsidR="005C5CDF" w:rsidRPr="00F2199B">
        <w:t xml:space="preserve"> часов </w:t>
      </w:r>
      <w:r w:rsidR="004161BE" w:rsidRPr="00F2199B">
        <w:t>0</w:t>
      </w:r>
      <w:r w:rsidR="005C5CDF" w:rsidRPr="00F2199B">
        <w:t>0 минут (время московское) был</w:t>
      </w:r>
      <w:r w:rsidR="000755AB" w:rsidRPr="00F2199B">
        <w:t>о</w:t>
      </w:r>
      <w:r w:rsidR="00087EE8" w:rsidRPr="00F2199B">
        <w:t xml:space="preserve"> </w:t>
      </w:r>
      <w:r w:rsidR="00B1114C" w:rsidRPr="00F2199B">
        <w:t>подан</w:t>
      </w:r>
      <w:r w:rsidR="000755AB" w:rsidRPr="00F2199B">
        <w:t>о</w:t>
      </w:r>
      <w:r w:rsidR="005C5CDF" w:rsidRPr="00F2199B">
        <w:t xml:space="preserve"> </w:t>
      </w:r>
      <w:r w:rsidR="00F2199B" w:rsidRPr="00F2199B">
        <w:t>3</w:t>
      </w:r>
      <w:r w:rsidR="005C5CDF" w:rsidRPr="00F2199B">
        <w:t xml:space="preserve"> (</w:t>
      </w:r>
      <w:r w:rsidR="00F2199B" w:rsidRPr="00F2199B">
        <w:t>три</w:t>
      </w:r>
      <w:r w:rsidR="005C5CDF" w:rsidRPr="00F2199B">
        <w:t>) заявк</w:t>
      </w:r>
      <w:r w:rsidR="00F2199B" w:rsidRPr="00F2199B">
        <w:t>и</w:t>
      </w:r>
      <w:r w:rsidR="005C5CDF" w:rsidRPr="00F2199B">
        <w:t xml:space="preserve"> на участие в аукционе на бумажном носителе, что отражено в Приложении №</w:t>
      </w:r>
      <w:r w:rsidR="00B1114C" w:rsidRPr="00F2199B">
        <w:t xml:space="preserve"> </w:t>
      </w:r>
      <w:r w:rsidR="005C5CDF" w:rsidRPr="00F2199B">
        <w:t>1 к настоящему</w:t>
      </w:r>
      <w:r w:rsidR="005C5CDF" w:rsidRPr="00A65C25">
        <w:t xml:space="preserve"> Протоколу.</w:t>
      </w:r>
    </w:p>
    <w:p w14:paraId="202B1701" w14:textId="77777777"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7777777"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14:paraId="65E810F1" w14:textId="2DBBF0FA" w:rsidR="00011B73" w:rsidRDefault="00011B73" w:rsidP="005C5CDF">
      <w:pPr>
        <w:ind w:firstLine="709"/>
        <w:jc w:val="both"/>
      </w:pPr>
    </w:p>
    <w:p w14:paraId="1E186995" w14:textId="77777777" w:rsidR="00526212" w:rsidRDefault="00526212" w:rsidP="005C5CDF">
      <w:pPr>
        <w:ind w:firstLine="709"/>
        <w:jc w:val="both"/>
      </w:pPr>
    </w:p>
    <w:p w14:paraId="12DED421" w14:textId="77777777" w:rsidR="00011B73" w:rsidRDefault="00011B73" w:rsidP="005C5CDF">
      <w:pPr>
        <w:ind w:firstLine="709"/>
        <w:jc w:val="both"/>
      </w:pPr>
    </w:p>
    <w:p w14:paraId="097CC305" w14:textId="77777777" w:rsidR="00011B73" w:rsidRDefault="00011B73" w:rsidP="005C5CDF">
      <w:pPr>
        <w:ind w:firstLine="709"/>
        <w:jc w:val="both"/>
      </w:pPr>
    </w:p>
    <w:tbl>
      <w:tblPr>
        <w:tblStyle w:val="aff4"/>
        <w:tblW w:w="107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8"/>
      </w:tblGrid>
      <w:tr w:rsidR="00E56B8D" w:rsidRPr="00BC4F62" w14:paraId="16BB5815" w14:textId="77777777" w:rsidTr="00620E17">
        <w:tc>
          <w:tcPr>
            <w:tcW w:w="10778" w:type="dxa"/>
          </w:tcPr>
          <w:p w14:paraId="641A665B" w14:textId="63D5977C" w:rsidR="00F67AF3" w:rsidRDefault="00F67AF3" w:rsidP="002938C1">
            <w:pPr>
              <w:ind w:firstLine="606"/>
              <w:rPr>
                <w:rStyle w:val="30"/>
                <w:b w:val="0"/>
              </w:rPr>
            </w:pPr>
            <w:bookmarkStart w:id="1" w:name="g_LotMain"/>
            <w:r>
              <w:rPr>
                <w:b/>
                <w:i/>
              </w:rPr>
              <w:lastRenderedPageBreak/>
              <w:t>8.</w:t>
            </w:r>
            <w:r w:rsidRPr="0010664F">
              <w:rPr>
                <w:b/>
                <w:i/>
              </w:rPr>
              <w:t>1</w:t>
            </w:r>
            <w:r>
              <w:rPr>
                <w:b/>
                <w:i/>
              </w:rPr>
              <w:t xml:space="preserve">. </w:t>
            </w:r>
            <w:r w:rsidRPr="002E55AA">
              <w:rPr>
                <w:b/>
                <w:i/>
              </w:rPr>
              <w:t>по лоту № 229:</w:t>
            </w:r>
          </w:p>
          <w:p w14:paraId="04AF5151" w14:textId="77777777" w:rsidR="00E56B8D" w:rsidRDefault="00E56B8D" w:rsidP="002938C1">
            <w:pPr>
              <w:ind w:firstLine="606"/>
            </w:pPr>
            <w:r w:rsidRPr="00306150">
              <w:rPr>
                <w:rStyle w:val="30"/>
                <w:b w:val="0"/>
              </w:rPr>
              <w:t>8.1.1</w:t>
            </w:r>
            <w:r w:rsidRPr="002E55AA">
              <w:rPr>
                <w:i/>
              </w:rPr>
              <w:t> </w:t>
            </w:r>
            <w:r w:rsidRPr="002E55AA">
              <w:t>Описание объекта недвижимости:</w:t>
            </w:r>
          </w:p>
          <w:tbl>
            <w:tblPr>
              <w:tblStyle w:val="aff4"/>
              <w:tblW w:w="10552" w:type="dxa"/>
              <w:tblLayout w:type="fixed"/>
              <w:tblLook w:val="04A0" w:firstRow="1" w:lastRow="0" w:firstColumn="1" w:lastColumn="0" w:noHBand="0" w:noVBand="1"/>
            </w:tblPr>
            <w:tblGrid>
              <w:gridCol w:w="32"/>
              <w:gridCol w:w="566"/>
              <w:gridCol w:w="887"/>
              <w:gridCol w:w="1614"/>
              <w:gridCol w:w="334"/>
              <w:gridCol w:w="2271"/>
              <w:gridCol w:w="1745"/>
              <w:gridCol w:w="807"/>
              <w:gridCol w:w="689"/>
              <w:gridCol w:w="1579"/>
              <w:gridCol w:w="28"/>
            </w:tblGrid>
            <w:tr w:rsidR="00E56B8D" w:rsidRPr="00787269" w14:paraId="7694285A" w14:textId="77777777" w:rsidTr="00A955EB">
              <w:trPr>
                <w:gridBefore w:val="1"/>
                <w:gridAfter w:val="1"/>
                <w:wBefore w:w="32" w:type="dxa"/>
                <w:wAfter w:w="28" w:type="dxa"/>
                <w:trHeight w:val="1324"/>
              </w:trPr>
              <w:tc>
                <w:tcPr>
                  <w:tcW w:w="1453" w:type="dxa"/>
                  <w:gridSpan w:val="2"/>
                </w:tcPr>
                <w:p w14:paraId="54CF47CC" w14:textId="77777777" w:rsidR="00E56B8D" w:rsidRPr="00787269" w:rsidRDefault="00E56B8D" w:rsidP="00E31DD5">
                  <w:pPr>
                    <w:jc w:val="center"/>
                    <w:rPr>
                      <w:sz w:val="20"/>
                      <w:szCs w:val="20"/>
                    </w:rPr>
                  </w:pPr>
                  <w:r w:rsidRPr="00787269">
                    <w:rPr>
                      <w:sz w:val="20"/>
                      <w:szCs w:val="20"/>
                    </w:rPr>
                    <w:t xml:space="preserve">Тип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c>
                <w:tcPr>
                  <w:tcW w:w="1614" w:type="dxa"/>
                </w:tcPr>
                <w:p w14:paraId="2F023FDE"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2605" w:type="dxa"/>
                  <w:gridSpan w:val="2"/>
                </w:tcPr>
                <w:p w14:paraId="0458EA90" w14:textId="77777777" w:rsidR="00E56B8D" w:rsidRPr="00787269" w:rsidRDefault="00E56B8D" w:rsidP="00E31DD5">
                  <w:pPr>
                    <w:jc w:val="center"/>
                    <w:rPr>
                      <w:sz w:val="20"/>
                      <w:szCs w:val="20"/>
                    </w:rPr>
                  </w:pPr>
                </w:p>
                <w:p w14:paraId="622B51A7"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745" w:type="dxa"/>
                </w:tcPr>
                <w:p w14:paraId="32E86E7A" w14:textId="77777777" w:rsidR="00E56B8D" w:rsidRPr="00787269" w:rsidRDefault="00E56B8D"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496" w:type="dxa"/>
                  <w:gridSpan w:val="2"/>
                </w:tcPr>
                <w:p w14:paraId="19E30CFF" w14:textId="77777777" w:rsidR="00E56B8D" w:rsidRPr="00787269" w:rsidRDefault="00E56B8D"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579" w:type="dxa"/>
                </w:tcPr>
                <w:p w14:paraId="367661D6" w14:textId="77777777" w:rsidR="00E56B8D" w:rsidRPr="00787269" w:rsidRDefault="00E56B8D" w:rsidP="00E31DD5">
                  <w:pPr>
                    <w:jc w:val="center"/>
                    <w:rPr>
                      <w:sz w:val="20"/>
                      <w:szCs w:val="20"/>
                    </w:rPr>
                  </w:pPr>
                  <w:r w:rsidRPr="00787269">
                    <w:rPr>
                      <w:sz w:val="20"/>
                      <w:szCs w:val="20"/>
                    </w:rPr>
                    <w:t xml:space="preserve">Состояние </w:t>
                  </w:r>
                  <w:proofErr w:type="spellStart"/>
                  <w:r w:rsidRPr="00787269">
                    <w:rPr>
                      <w:sz w:val="20"/>
                      <w:szCs w:val="20"/>
                    </w:rPr>
                    <w:t>недвижи-мого</w:t>
                  </w:r>
                  <w:proofErr w:type="spellEnd"/>
                  <w:r w:rsidRPr="00787269">
                    <w:rPr>
                      <w:sz w:val="20"/>
                      <w:szCs w:val="20"/>
                    </w:rPr>
                    <w:t xml:space="preserve"> имущества</w:t>
                  </w:r>
                </w:p>
              </w:tc>
            </w:tr>
            <w:tr w:rsidR="00E56B8D" w:rsidRPr="00787269" w14:paraId="3B214720" w14:textId="77777777" w:rsidTr="00C3572A">
              <w:trPr>
                <w:gridBefore w:val="1"/>
                <w:gridAfter w:val="1"/>
                <w:wBefore w:w="32" w:type="dxa"/>
                <w:wAfter w:w="28" w:type="dxa"/>
                <w:trHeight w:val="917"/>
              </w:trPr>
              <w:tc>
                <w:tcPr>
                  <w:tcW w:w="10492" w:type="dxa"/>
                  <w:gridSpan w:val="9"/>
                  <w:tcBorders>
                    <w:bottom w:val="single" w:sz="4" w:space="0" w:color="auto"/>
                  </w:tcBorders>
                </w:tcPr>
                <w:p w14:paraId="68EBA665" w14:textId="77777777" w:rsidR="00A955EB" w:rsidRDefault="00A955EB" w:rsidP="00CC1495">
                  <w:pPr>
                    <w:jc w:val="center"/>
                    <w:rPr>
                      <w:b/>
                      <w:sz w:val="20"/>
                      <w:szCs w:val="20"/>
                    </w:rPr>
                  </w:pPr>
                </w:p>
                <w:p w14:paraId="2CDD0E31" w14:textId="77777777" w:rsidR="00E56B8D" w:rsidRPr="00787269" w:rsidRDefault="00E56B8D" w:rsidP="00CC1495">
                  <w:pPr>
                    <w:jc w:val="center"/>
                    <w:rPr>
                      <w:b/>
                      <w:sz w:val="20"/>
                      <w:szCs w:val="20"/>
                    </w:rPr>
                  </w:pPr>
                  <w:r w:rsidRPr="00787269">
                    <w:rPr>
                      <w:b/>
                      <w:sz w:val="20"/>
                      <w:szCs w:val="20"/>
                    </w:rPr>
                    <w:t>Лот № 229</w:t>
                  </w:r>
                </w:p>
                <w:p w14:paraId="37762D44" w14:textId="77777777" w:rsidR="00E56B8D" w:rsidRPr="00787269" w:rsidRDefault="00E56B8D" w:rsidP="00CC1495">
                  <w:pPr>
                    <w:jc w:val="center"/>
                    <w:rPr>
                      <w:b/>
                      <w:sz w:val="20"/>
                      <w:szCs w:val="20"/>
                    </w:rPr>
                  </w:pPr>
                  <w:r w:rsidRPr="00787269">
                    <w:rPr>
                      <w:b/>
                      <w:sz w:val="20"/>
                      <w:szCs w:val="20"/>
                    </w:rPr>
                    <w:t>г.Москва, 2-й Магистральный тупик, д. 7А, строение 1,</w:t>
                  </w:r>
                </w:p>
                <w:p w14:paraId="335B5FE3" w14:textId="77777777" w:rsidR="00E56B8D" w:rsidRDefault="00E56B8D" w:rsidP="0073650D">
                  <w:pPr>
                    <w:jc w:val="center"/>
                    <w:rPr>
                      <w:sz w:val="20"/>
                      <w:szCs w:val="20"/>
                    </w:rPr>
                  </w:pPr>
                  <w:r w:rsidRPr="00787269">
                    <w:rPr>
                      <w:sz w:val="20"/>
                      <w:szCs w:val="20"/>
                    </w:rPr>
                    <w:t xml:space="preserve">Срок действия договора на 0 лет 11 месяцев </w:t>
                  </w:r>
                  <w:proofErr w:type="spellStart"/>
                  <w:r w:rsidRPr="00787269">
                    <w:rPr>
                      <w:sz w:val="20"/>
                      <w:szCs w:val="20"/>
                    </w:rPr>
                    <w:t>месяцев</w:t>
                  </w:r>
                  <w:proofErr w:type="spellEnd"/>
                  <w:r w:rsidRPr="00787269">
                    <w:rPr>
                      <w:sz w:val="20"/>
                      <w:szCs w:val="20"/>
                    </w:rPr>
                    <w:t xml:space="preserve"> 0 дней</w:t>
                  </w:r>
                </w:p>
                <w:p w14:paraId="4BB35DC6" w14:textId="77777777" w:rsidR="00A955EB" w:rsidRPr="00787269" w:rsidRDefault="00A955EB" w:rsidP="0073650D">
                  <w:pPr>
                    <w:jc w:val="center"/>
                    <w:rPr>
                      <w:sz w:val="20"/>
                      <w:szCs w:val="20"/>
                    </w:rPr>
                  </w:pPr>
                </w:p>
              </w:tc>
            </w:tr>
            <w:tr w:rsidR="00E56B8D" w:rsidRPr="00787269" w14:paraId="023B886A" w14:textId="77777777" w:rsidTr="00DC2F98">
              <w:trPr>
                <w:gridBefore w:val="1"/>
                <w:gridAfter w:val="1"/>
                <w:wBefore w:w="32" w:type="dxa"/>
                <w:wAfter w:w="28" w:type="dxa"/>
              </w:trPr>
              <w:tc>
                <w:tcPr>
                  <w:tcW w:w="1453" w:type="dxa"/>
                  <w:gridSpan w:val="2"/>
                  <w:hideMark/>
                </w:tcPr>
                <w:p w14:paraId="06B27A6F" w14:textId="77777777" w:rsidR="00E56B8D" w:rsidRPr="00787269" w:rsidRDefault="00E56B8D" w:rsidP="00E31DD5">
                  <w:pPr>
                    <w:rPr>
                      <w:sz w:val="20"/>
                      <w:szCs w:val="20"/>
                    </w:rPr>
                  </w:pPr>
                  <w:r w:rsidRPr="00787269">
                    <w:rPr>
                      <w:sz w:val="20"/>
                      <w:szCs w:val="20"/>
                      <w:lang w:val="en-US"/>
                    </w:rPr>
                    <w:t>нежилое помещение</w:t>
                  </w:r>
                </w:p>
              </w:tc>
              <w:tc>
                <w:tcPr>
                  <w:tcW w:w="1614" w:type="dxa"/>
                </w:tcPr>
                <w:p w14:paraId="080FA5B5" w14:textId="77777777" w:rsidR="00E56B8D" w:rsidRPr="00787269" w:rsidRDefault="00E56B8D" w:rsidP="00A50088">
                  <w:pPr>
                    <w:rPr>
                      <w:sz w:val="20"/>
                      <w:szCs w:val="20"/>
                    </w:rPr>
                  </w:pPr>
                  <w:r w:rsidRPr="00787269">
                    <w:rPr>
                      <w:sz w:val="18"/>
                      <w:szCs w:val="18"/>
                      <w:lang w:val="en-US"/>
                    </w:rPr>
                    <w:t>производственно-складское</w:t>
                  </w:r>
                </w:p>
              </w:tc>
              <w:tc>
                <w:tcPr>
                  <w:tcW w:w="2605" w:type="dxa"/>
                  <w:gridSpan w:val="2"/>
                </w:tcPr>
                <w:p w14:paraId="5B54B8C4" w14:textId="77777777" w:rsidR="00E56B8D" w:rsidRPr="00787269" w:rsidRDefault="00E56B8D" w:rsidP="00E31DD5">
                  <w:pPr>
                    <w:ind w:right="92"/>
                    <w:rPr>
                      <w:sz w:val="20"/>
                      <w:szCs w:val="20"/>
                    </w:rPr>
                  </w:pPr>
                  <w:r w:rsidRPr="00787269">
                    <w:rPr>
                      <w:sz w:val="20"/>
                      <w:szCs w:val="20"/>
                      <w:lang w:val="en-US"/>
                    </w:rPr>
                    <w:t>этаж 2, помещение IV, комната 11</w:t>
                  </w:r>
                </w:p>
              </w:tc>
              <w:tc>
                <w:tcPr>
                  <w:tcW w:w="1745" w:type="dxa"/>
                </w:tcPr>
                <w:p w14:paraId="5C4110E4" w14:textId="77777777" w:rsidR="00E56B8D" w:rsidRPr="00787269" w:rsidRDefault="00E56B8D" w:rsidP="00E31DD5">
                  <w:pPr>
                    <w:ind w:left="-43"/>
                    <w:jc w:val="center"/>
                    <w:rPr>
                      <w:b/>
                      <w:sz w:val="20"/>
                      <w:szCs w:val="20"/>
                    </w:rPr>
                  </w:pPr>
                  <w:r w:rsidRPr="00787269">
                    <w:rPr>
                      <w:b/>
                      <w:sz w:val="20"/>
                      <w:szCs w:val="20"/>
                      <w:lang w:val="en-US"/>
                    </w:rPr>
                    <w:t>201,30</w:t>
                  </w:r>
                </w:p>
              </w:tc>
              <w:tc>
                <w:tcPr>
                  <w:tcW w:w="1496" w:type="dxa"/>
                  <w:gridSpan w:val="2"/>
                </w:tcPr>
                <w:p w14:paraId="4731E4ED" w14:textId="77777777" w:rsidR="00E56B8D" w:rsidRPr="00787269" w:rsidRDefault="00E56B8D" w:rsidP="00E31DD5">
                  <w:pPr>
                    <w:jc w:val="center"/>
                    <w:rPr>
                      <w:b/>
                      <w:sz w:val="20"/>
                      <w:szCs w:val="20"/>
                    </w:rPr>
                  </w:pPr>
                  <w:r w:rsidRPr="00787269">
                    <w:rPr>
                      <w:b/>
                      <w:sz w:val="20"/>
                      <w:szCs w:val="20"/>
                      <w:lang w:val="en-US"/>
                    </w:rPr>
                    <w:t>4 500,00</w:t>
                  </w:r>
                </w:p>
              </w:tc>
              <w:tc>
                <w:tcPr>
                  <w:tcW w:w="1579" w:type="dxa"/>
                  <w:hideMark/>
                </w:tcPr>
                <w:p w14:paraId="602839BA"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28E1F52F" w14:textId="77777777" w:rsidTr="00DC2F98">
              <w:trPr>
                <w:gridBefore w:val="1"/>
                <w:gridAfter w:val="1"/>
                <w:wBefore w:w="32" w:type="dxa"/>
                <w:wAfter w:w="28" w:type="dxa"/>
              </w:trPr>
              <w:tc>
                <w:tcPr>
                  <w:tcW w:w="5672" w:type="dxa"/>
                  <w:gridSpan w:val="5"/>
                  <w:hideMark/>
                </w:tcPr>
                <w:p w14:paraId="40ECF6F1"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229</w:t>
                  </w:r>
                </w:p>
              </w:tc>
              <w:tc>
                <w:tcPr>
                  <w:tcW w:w="1745" w:type="dxa"/>
                </w:tcPr>
                <w:p w14:paraId="5DCA4A60" w14:textId="77777777" w:rsidR="00E56B8D" w:rsidRPr="00787269" w:rsidRDefault="00E56B8D" w:rsidP="005821B5">
                  <w:pPr>
                    <w:rPr>
                      <w:b/>
                      <w:sz w:val="20"/>
                      <w:szCs w:val="20"/>
                    </w:rPr>
                  </w:pPr>
                </w:p>
              </w:tc>
              <w:tc>
                <w:tcPr>
                  <w:tcW w:w="1496" w:type="dxa"/>
                  <w:gridSpan w:val="2"/>
                </w:tcPr>
                <w:p w14:paraId="34943904" w14:textId="77777777" w:rsidR="00E56B8D" w:rsidRPr="00787269" w:rsidRDefault="00E56B8D" w:rsidP="005821B5">
                  <w:pPr>
                    <w:rPr>
                      <w:b/>
                      <w:sz w:val="20"/>
                      <w:szCs w:val="20"/>
                    </w:rPr>
                  </w:pPr>
                </w:p>
              </w:tc>
              <w:tc>
                <w:tcPr>
                  <w:tcW w:w="1579" w:type="dxa"/>
                </w:tcPr>
                <w:p w14:paraId="355C16C3" w14:textId="77777777" w:rsidR="00E56B8D" w:rsidRPr="00787269" w:rsidRDefault="00E56B8D" w:rsidP="005821B5">
                  <w:pPr>
                    <w:rPr>
                      <w:b/>
                      <w:sz w:val="20"/>
                      <w:szCs w:val="20"/>
                    </w:rPr>
                  </w:pPr>
                </w:p>
              </w:tc>
            </w:tr>
            <w:tr w:rsidR="00E56B8D" w:rsidRPr="00787269" w14:paraId="6CA284BB" w14:textId="77777777" w:rsidTr="00DC2F98">
              <w:trPr>
                <w:gridBefore w:val="1"/>
                <w:gridAfter w:val="1"/>
                <w:wBefore w:w="32" w:type="dxa"/>
                <w:wAfter w:w="28" w:type="dxa"/>
                <w:trHeight w:val="368"/>
              </w:trPr>
              <w:tc>
                <w:tcPr>
                  <w:tcW w:w="5672" w:type="dxa"/>
                  <w:gridSpan w:val="5"/>
                  <w:hideMark/>
                </w:tcPr>
                <w:p w14:paraId="7F87C458" w14:textId="77777777" w:rsidR="00E56B8D" w:rsidRPr="00787269" w:rsidRDefault="00E56B8D"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820" w:type="dxa"/>
                  <w:gridSpan w:val="4"/>
                  <w:hideMark/>
                </w:tcPr>
                <w:p w14:paraId="16844D9F" w14:textId="77777777" w:rsidR="00E56B8D" w:rsidRPr="00787269" w:rsidRDefault="00E56B8D" w:rsidP="005821B5">
                  <w:pPr>
                    <w:jc w:val="right"/>
                    <w:rPr>
                      <w:b/>
                      <w:sz w:val="20"/>
                      <w:szCs w:val="20"/>
                    </w:rPr>
                  </w:pPr>
                  <w:r w:rsidRPr="00787269">
                    <w:rPr>
                      <w:b/>
                      <w:sz w:val="20"/>
                      <w:szCs w:val="20"/>
                      <w:lang w:val="en-US"/>
                    </w:rPr>
                    <w:t>201,30</w:t>
                  </w:r>
                </w:p>
              </w:tc>
            </w:tr>
            <w:tr w:rsidR="00E56B8D" w:rsidRPr="00787269" w14:paraId="3DB8F0B3" w14:textId="77777777" w:rsidTr="00DC2F98">
              <w:trPr>
                <w:gridBefore w:val="1"/>
                <w:gridAfter w:val="1"/>
                <w:wBefore w:w="32" w:type="dxa"/>
                <w:wAfter w:w="28" w:type="dxa"/>
              </w:trPr>
              <w:tc>
                <w:tcPr>
                  <w:tcW w:w="5672" w:type="dxa"/>
                  <w:gridSpan w:val="5"/>
                  <w:hideMark/>
                </w:tcPr>
                <w:p w14:paraId="31CAEE13"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820" w:type="dxa"/>
                  <w:gridSpan w:val="4"/>
                  <w:hideMark/>
                </w:tcPr>
                <w:p w14:paraId="511C175B" w14:textId="77777777" w:rsidR="00E56B8D" w:rsidRPr="00787269" w:rsidRDefault="00E56B8D" w:rsidP="005821B5">
                  <w:pPr>
                    <w:jc w:val="right"/>
                    <w:rPr>
                      <w:b/>
                      <w:sz w:val="20"/>
                      <w:szCs w:val="20"/>
                    </w:rPr>
                  </w:pPr>
                  <w:r w:rsidRPr="00787269">
                    <w:rPr>
                      <w:b/>
                      <w:sz w:val="20"/>
                      <w:szCs w:val="20"/>
                      <w:lang w:val="en-US"/>
                    </w:rPr>
                    <w:t>905 850,00</w:t>
                  </w:r>
                </w:p>
              </w:tc>
            </w:tr>
            <w:tr w:rsidR="00E56B8D" w:rsidRPr="00787269" w14:paraId="71B2D635" w14:textId="77777777" w:rsidTr="00DC2F98">
              <w:trPr>
                <w:gridBefore w:val="1"/>
                <w:gridAfter w:val="1"/>
                <w:wBefore w:w="32" w:type="dxa"/>
                <w:wAfter w:w="28" w:type="dxa"/>
              </w:trPr>
              <w:tc>
                <w:tcPr>
                  <w:tcW w:w="5672" w:type="dxa"/>
                  <w:gridSpan w:val="5"/>
                  <w:hideMark/>
                </w:tcPr>
                <w:p w14:paraId="7AF6D96B" w14:textId="77777777" w:rsidR="00E56B8D" w:rsidRPr="00787269" w:rsidRDefault="00E56B8D" w:rsidP="005821B5">
                  <w:pPr>
                    <w:rPr>
                      <w:sz w:val="20"/>
                      <w:szCs w:val="20"/>
                    </w:rPr>
                  </w:pPr>
                  <w:r w:rsidRPr="00787269">
                    <w:rPr>
                      <w:sz w:val="20"/>
                      <w:szCs w:val="20"/>
                    </w:rPr>
                    <w:t>Описание и технические характеристики  недвижимого имущества</w:t>
                  </w:r>
                </w:p>
              </w:tc>
              <w:tc>
                <w:tcPr>
                  <w:tcW w:w="4820" w:type="dxa"/>
                  <w:gridSpan w:val="4"/>
                  <w:hideMark/>
                </w:tcPr>
                <w:p w14:paraId="6AFFC844" w14:textId="77777777" w:rsidR="00E56B8D" w:rsidRPr="002026AE" w:rsidRDefault="00E56B8D" w:rsidP="005821B5">
                  <w:pPr>
                    <w:jc w:val="right"/>
                    <w:rPr>
                      <w:sz w:val="20"/>
                      <w:szCs w:val="20"/>
                    </w:rPr>
                  </w:pPr>
                  <w:r w:rsidRPr="002026AE">
                    <w:rPr>
                      <w:sz w:val="20"/>
                      <w:szCs w:val="20"/>
                    </w:rPr>
                    <w:t xml:space="preserve">Нежилое здание (складское, 5-этажное, подвал), стены – панельные, степень </w:t>
                  </w:r>
                  <w:proofErr w:type="gramStart"/>
                  <w:r w:rsidRPr="002026AE">
                    <w:rPr>
                      <w:sz w:val="20"/>
                      <w:szCs w:val="20"/>
                    </w:rPr>
                    <w:t>технического  обустройства</w:t>
                  </w:r>
                  <w:proofErr w:type="gramEnd"/>
                  <w:r w:rsidRPr="002026AE">
                    <w:rPr>
                      <w:sz w:val="20"/>
                      <w:szCs w:val="20"/>
                    </w:rPr>
                    <w:t xml:space="preserve"> – отопление центральное от ТЭЦ, горячая вода, водопровод, канализация, электричество.</w:t>
                  </w:r>
                </w:p>
              </w:tc>
            </w:tr>
            <w:tr w:rsidR="00E56B8D" w:rsidRPr="00765D6C" w14:paraId="66E6BAAA" w14:textId="77777777" w:rsidTr="00DC2F98">
              <w:trPr>
                <w:gridBefore w:val="1"/>
                <w:gridAfter w:val="1"/>
                <w:wBefore w:w="32" w:type="dxa"/>
                <w:wAfter w:w="28" w:type="dxa"/>
              </w:trPr>
              <w:tc>
                <w:tcPr>
                  <w:tcW w:w="5672" w:type="dxa"/>
                  <w:gridSpan w:val="5"/>
                  <w:tcBorders>
                    <w:bottom w:val="single" w:sz="4" w:space="0" w:color="auto"/>
                  </w:tcBorders>
                </w:tcPr>
                <w:p w14:paraId="74D092AE" w14:textId="77777777" w:rsidR="00E56B8D" w:rsidRPr="00787269" w:rsidRDefault="00E56B8D" w:rsidP="005821B5">
                  <w:pPr>
                    <w:rPr>
                      <w:sz w:val="20"/>
                      <w:szCs w:val="20"/>
                    </w:rPr>
                  </w:pPr>
                  <w:r w:rsidRPr="00787269">
                    <w:rPr>
                      <w:b/>
                      <w:sz w:val="20"/>
                      <w:szCs w:val="20"/>
                    </w:rPr>
                    <w:t>Обеспечение заявки на участие в аукционе по лоту № 229, руб.</w:t>
                  </w:r>
                </w:p>
              </w:tc>
              <w:tc>
                <w:tcPr>
                  <w:tcW w:w="4820" w:type="dxa"/>
                  <w:gridSpan w:val="4"/>
                  <w:tcBorders>
                    <w:bottom w:val="single" w:sz="4" w:space="0" w:color="auto"/>
                  </w:tcBorders>
                </w:tcPr>
                <w:p w14:paraId="00981EEA" w14:textId="77777777" w:rsidR="00E56B8D" w:rsidRPr="00EF57B9" w:rsidRDefault="00E56B8D" w:rsidP="005821B5">
                  <w:pPr>
                    <w:jc w:val="right"/>
                    <w:rPr>
                      <w:b/>
                      <w:color w:val="000000"/>
                      <w:sz w:val="20"/>
                      <w:szCs w:val="20"/>
                      <w:lang w:val="en-US"/>
                    </w:rPr>
                  </w:pPr>
                  <w:r w:rsidRPr="00787269">
                    <w:rPr>
                      <w:b/>
                      <w:color w:val="000000"/>
                      <w:sz w:val="20"/>
                      <w:szCs w:val="20"/>
                      <w:lang w:val="en-US"/>
                    </w:rPr>
                    <w:t>20 000,00</w:t>
                  </w:r>
                </w:p>
              </w:tc>
            </w:tr>
            <w:tr w:rsidR="0014340B" w:rsidRPr="00765D6C" w14:paraId="75EA66F2" w14:textId="77777777" w:rsidTr="00C3572A">
              <w:trPr>
                <w:gridBefore w:val="1"/>
                <w:gridAfter w:val="1"/>
                <w:wBefore w:w="32" w:type="dxa"/>
                <w:wAfter w:w="28" w:type="dxa"/>
              </w:trPr>
              <w:tc>
                <w:tcPr>
                  <w:tcW w:w="10492" w:type="dxa"/>
                  <w:gridSpan w:val="9"/>
                  <w:tcBorders>
                    <w:top w:val="single" w:sz="4" w:space="0" w:color="auto"/>
                    <w:left w:val="nil"/>
                    <w:bottom w:val="nil"/>
                    <w:right w:val="nil"/>
                  </w:tcBorders>
                </w:tcPr>
                <w:p w14:paraId="18714FAC" w14:textId="77777777" w:rsidR="008D7CEE" w:rsidRDefault="008D7CEE" w:rsidP="0014340B">
                  <w:pPr>
                    <w:ind w:firstLine="606"/>
                    <w:rPr>
                      <w:rStyle w:val="30"/>
                    </w:rPr>
                  </w:pPr>
                </w:p>
                <w:p w14:paraId="37E20BC5" w14:textId="569929B2" w:rsidR="0014340B" w:rsidRPr="0014340B" w:rsidRDefault="0014340B" w:rsidP="001352F4">
                  <w:pPr>
                    <w:ind w:firstLine="606"/>
                    <w:rPr>
                      <w:b/>
                      <w:color w:val="000000"/>
                      <w:sz w:val="20"/>
                      <w:szCs w:val="20"/>
                    </w:rPr>
                  </w:pPr>
                  <w:r w:rsidRPr="00C61C3D">
                    <w:rPr>
                      <w:rStyle w:val="30"/>
                      <w:b w:val="0"/>
                    </w:rPr>
                    <w:t>8.1.2</w:t>
                  </w:r>
                  <w:r>
                    <w:rPr>
                      <w:rStyle w:val="30"/>
                    </w:rPr>
                    <w:t xml:space="preserve"> </w:t>
                  </w:r>
                  <w:r>
                    <w:t>Наименование участник</w:t>
                  </w:r>
                  <w:r w:rsidR="001352F4">
                    <w:t>а</w:t>
                  </w:r>
                  <w:r>
                    <w:t>, представившего заявку:</w:t>
                  </w:r>
                </w:p>
              </w:tc>
            </w:tr>
            <w:tr w:rsidR="0014340B" w14:paraId="10A0BE1F" w14:textId="77777777" w:rsidTr="00DC2F98">
              <w:trPr>
                <w:gridAfter w:val="1"/>
                <w:wAfter w:w="28" w:type="dxa"/>
                <w:trHeight w:val="715"/>
              </w:trPr>
              <w:tc>
                <w:tcPr>
                  <w:tcW w:w="598" w:type="dxa"/>
                  <w:gridSpan w:val="2"/>
                  <w:hideMark/>
                </w:tcPr>
                <w:p w14:paraId="1EA87A59" w14:textId="77777777" w:rsidR="0014340B" w:rsidRDefault="0014340B" w:rsidP="007B057E">
                  <w:pPr>
                    <w:spacing w:line="256" w:lineRule="auto"/>
                    <w:jc w:val="center"/>
                    <w:rPr>
                      <w:sz w:val="22"/>
                      <w:szCs w:val="22"/>
                      <w:lang w:eastAsia="en-US"/>
                    </w:rPr>
                  </w:pPr>
                  <w:r>
                    <w:rPr>
                      <w:sz w:val="22"/>
                      <w:szCs w:val="22"/>
                      <w:lang w:eastAsia="en-US"/>
                    </w:rPr>
                    <w:t>№</w:t>
                  </w:r>
                </w:p>
                <w:p w14:paraId="406A64BA" w14:textId="77777777" w:rsidR="0014340B" w:rsidRDefault="0014340B" w:rsidP="007B057E">
                  <w:pPr>
                    <w:spacing w:line="256" w:lineRule="auto"/>
                    <w:jc w:val="center"/>
                    <w:rPr>
                      <w:sz w:val="22"/>
                      <w:szCs w:val="22"/>
                      <w:lang w:eastAsia="en-US"/>
                    </w:rPr>
                  </w:pPr>
                  <w:r>
                    <w:rPr>
                      <w:sz w:val="22"/>
                      <w:szCs w:val="22"/>
                      <w:lang w:eastAsia="en-US"/>
                    </w:rPr>
                    <w:t>п/п</w:t>
                  </w:r>
                </w:p>
              </w:tc>
              <w:tc>
                <w:tcPr>
                  <w:tcW w:w="2835" w:type="dxa"/>
                  <w:gridSpan w:val="3"/>
                  <w:hideMark/>
                </w:tcPr>
                <w:p w14:paraId="4CA70D7C" w14:textId="77777777" w:rsidR="0014340B" w:rsidRDefault="0014340B" w:rsidP="007B057E">
                  <w:pPr>
                    <w:spacing w:line="256" w:lineRule="auto"/>
                    <w:jc w:val="center"/>
                    <w:rPr>
                      <w:sz w:val="22"/>
                      <w:szCs w:val="22"/>
                      <w:lang w:eastAsia="en-US"/>
                    </w:rPr>
                  </w:pPr>
                  <w:r>
                    <w:rPr>
                      <w:sz w:val="22"/>
                      <w:szCs w:val="22"/>
                      <w:lang w:eastAsia="en-US"/>
                    </w:rPr>
                    <w:t>Наименование</w:t>
                  </w:r>
                </w:p>
                <w:p w14:paraId="3FBD26B0" w14:textId="77777777" w:rsidR="0014340B" w:rsidRDefault="0014340B" w:rsidP="007B057E">
                  <w:pPr>
                    <w:spacing w:line="256" w:lineRule="auto"/>
                    <w:jc w:val="center"/>
                    <w:rPr>
                      <w:sz w:val="22"/>
                      <w:szCs w:val="22"/>
                      <w:lang w:eastAsia="en-US"/>
                    </w:rPr>
                  </w:pPr>
                  <w:r>
                    <w:rPr>
                      <w:sz w:val="22"/>
                      <w:szCs w:val="22"/>
                      <w:lang w:eastAsia="en-US"/>
                    </w:rPr>
                    <w:t>участника аукциона</w:t>
                  </w:r>
                </w:p>
              </w:tc>
              <w:tc>
                <w:tcPr>
                  <w:tcW w:w="2271" w:type="dxa"/>
                  <w:hideMark/>
                </w:tcPr>
                <w:p w14:paraId="56820334" w14:textId="77777777" w:rsidR="0014340B" w:rsidRDefault="0014340B" w:rsidP="007B057E">
                  <w:pPr>
                    <w:spacing w:line="256" w:lineRule="auto"/>
                    <w:jc w:val="center"/>
                    <w:rPr>
                      <w:sz w:val="22"/>
                      <w:szCs w:val="22"/>
                      <w:lang w:eastAsia="en-US"/>
                    </w:rPr>
                  </w:pPr>
                  <w:r>
                    <w:rPr>
                      <w:sz w:val="22"/>
                      <w:szCs w:val="22"/>
                      <w:lang w:eastAsia="en-US"/>
                    </w:rPr>
                    <w:t>Организационно-правовая форма</w:t>
                  </w:r>
                </w:p>
              </w:tc>
              <w:tc>
                <w:tcPr>
                  <w:tcW w:w="2552" w:type="dxa"/>
                  <w:gridSpan w:val="2"/>
                  <w:hideMark/>
                </w:tcPr>
                <w:p w14:paraId="54C1D6DA" w14:textId="77777777" w:rsidR="0014340B" w:rsidRDefault="0014340B" w:rsidP="007B057E">
                  <w:pPr>
                    <w:spacing w:line="256" w:lineRule="auto"/>
                    <w:jc w:val="center"/>
                    <w:rPr>
                      <w:sz w:val="22"/>
                      <w:szCs w:val="22"/>
                      <w:lang w:eastAsia="en-US"/>
                    </w:rPr>
                  </w:pPr>
                  <w:r>
                    <w:rPr>
                      <w:sz w:val="22"/>
                      <w:szCs w:val="22"/>
                      <w:lang w:eastAsia="en-US"/>
                    </w:rPr>
                    <w:t>Адрес фактический</w:t>
                  </w:r>
                </w:p>
              </w:tc>
              <w:tc>
                <w:tcPr>
                  <w:tcW w:w="2268" w:type="dxa"/>
                  <w:gridSpan w:val="2"/>
                  <w:hideMark/>
                </w:tcPr>
                <w:p w14:paraId="2B5C57CB" w14:textId="77777777" w:rsidR="0014340B" w:rsidRDefault="0014340B" w:rsidP="007B057E">
                  <w:pPr>
                    <w:spacing w:line="256" w:lineRule="auto"/>
                    <w:jc w:val="center"/>
                    <w:rPr>
                      <w:sz w:val="22"/>
                      <w:szCs w:val="22"/>
                      <w:lang w:eastAsia="en-US"/>
                    </w:rPr>
                  </w:pPr>
                  <w:r>
                    <w:rPr>
                      <w:sz w:val="22"/>
                      <w:szCs w:val="22"/>
                      <w:lang w:eastAsia="en-US"/>
                    </w:rPr>
                    <w:t>Адрес юридический</w:t>
                  </w:r>
                </w:p>
              </w:tc>
            </w:tr>
            <w:tr w:rsidR="0014340B" w:rsidRPr="004B30A3" w14:paraId="3937C9E6" w14:textId="77777777" w:rsidTr="00DC2F98">
              <w:trPr>
                <w:gridAfter w:val="1"/>
                <w:wAfter w:w="28" w:type="dxa"/>
                <w:trHeight w:val="1598"/>
              </w:trPr>
              <w:tc>
                <w:tcPr>
                  <w:tcW w:w="598" w:type="dxa"/>
                  <w:gridSpan w:val="2"/>
                  <w:hideMark/>
                </w:tcPr>
                <w:p w14:paraId="01AA67A8" w14:textId="77777777" w:rsidR="0014340B" w:rsidRPr="004B30A3" w:rsidRDefault="0014340B" w:rsidP="007B057E">
                  <w:pPr>
                    <w:spacing w:line="256" w:lineRule="auto"/>
                    <w:rPr>
                      <w:lang w:eastAsia="en-US"/>
                    </w:rPr>
                  </w:pPr>
                  <w:r w:rsidRPr="004B30A3">
                    <w:rPr>
                      <w:lang w:eastAsia="en-US"/>
                    </w:rPr>
                    <w:t>1.</w:t>
                  </w:r>
                </w:p>
              </w:tc>
              <w:tc>
                <w:tcPr>
                  <w:tcW w:w="2835" w:type="dxa"/>
                  <w:gridSpan w:val="3"/>
                  <w:hideMark/>
                </w:tcPr>
                <w:p w14:paraId="01575AF2" w14:textId="7C4F0858" w:rsidR="0014340B" w:rsidRPr="004B30A3" w:rsidRDefault="00227A27" w:rsidP="007B057E">
                  <w:pPr>
                    <w:spacing w:line="256" w:lineRule="auto"/>
                    <w:rPr>
                      <w:lang w:eastAsia="en-US"/>
                    </w:rPr>
                  </w:pPr>
                  <w:r w:rsidRPr="004B30A3">
                    <w:rPr>
                      <w:lang w:eastAsia="en-US"/>
                    </w:rPr>
                    <w:t xml:space="preserve">ООО </w:t>
                  </w:r>
                  <w:r>
                    <w:rPr>
                      <w:lang w:eastAsia="en-US"/>
                    </w:rPr>
                    <w:t>«</w:t>
                  </w:r>
                  <w:proofErr w:type="spellStart"/>
                  <w:r w:rsidR="0014340B" w:rsidRPr="004B30A3">
                    <w:rPr>
                      <w:lang w:eastAsia="en-US"/>
                    </w:rPr>
                    <w:t>Э</w:t>
                  </w:r>
                  <w:r w:rsidRPr="004B30A3">
                    <w:rPr>
                      <w:lang w:eastAsia="en-US"/>
                    </w:rPr>
                    <w:t>лектро</w:t>
                  </w:r>
                  <w:proofErr w:type="spellEnd"/>
                  <w:r w:rsidR="0014340B" w:rsidRPr="004B30A3">
                    <w:rPr>
                      <w:lang w:eastAsia="en-US"/>
                    </w:rPr>
                    <w:t xml:space="preserve"> XXI </w:t>
                  </w:r>
                  <w:r w:rsidRPr="004B30A3">
                    <w:rPr>
                      <w:lang w:eastAsia="en-US"/>
                    </w:rPr>
                    <w:t>век</w:t>
                  </w:r>
                  <w:r w:rsidR="0014340B" w:rsidRPr="004B30A3">
                    <w:rPr>
                      <w:lang w:eastAsia="en-US"/>
                    </w:rPr>
                    <w:t xml:space="preserve"> АВС</w:t>
                  </w:r>
                  <w:r>
                    <w:rPr>
                      <w:lang w:eastAsia="en-US"/>
                    </w:rPr>
                    <w:t>»</w:t>
                  </w:r>
                  <w:r w:rsidR="0014340B" w:rsidRPr="004B30A3">
                    <w:rPr>
                      <w:lang w:eastAsia="en-US"/>
                    </w:rPr>
                    <w:t xml:space="preserve"> </w:t>
                  </w:r>
                </w:p>
                <w:p w14:paraId="0F48B143" w14:textId="04293734" w:rsidR="0014340B" w:rsidRPr="004B30A3" w:rsidRDefault="0032533C" w:rsidP="007B057E">
                  <w:pPr>
                    <w:spacing w:line="256" w:lineRule="auto"/>
                    <w:rPr>
                      <w:lang w:eastAsia="en-US"/>
                    </w:rPr>
                  </w:pPr>
                  <w:r>
                    <w:rPr>
                      <w:lang w:eastAsia="en-US"/>
                    </w:rPr>
                    <w:t xml:space="preserve">ИНН </w:t>
                  </w:r>
                  <w:r w:rsidR="0014340B" w:rsidRPr="004B30A3">
                    <w:rPr>
                      <w:lang w:eastAsia="en-US"/>
                    </w:rPr>
                    <w:t>7721201203</w:t>
                  </w:r>
                </w:p>
                <w:p w14:paraId="72C51C6A" w14:textId="3C378641" w:rsidR="0014340B" w:rsidRPr="004B30A3" w:rsidRDefault="0032533C" w:rsidP="007B057E">
                  <w:pPr>
                    <w:spacing w:line="256" w:lineRule="auto"/>
                    <w:rPr>
                      <w:lang w:eastAsia="en-US"/>
                    </w:rPr>
                  </w:pPr>
                  <w:r>
                    <w:rPr>
                      <w:lang w:eastAsia="en-US"/>
                    </w:rPr>
                    <w:t xml:space="preserve">КПП </w:t>
                  </w:r>
                  <w:r w:rsidR="0014340B" w:rsidRPr="004B30A3">
                    <w:rPr>
                      <w:lang w:eastAsia="en-US"/>
                    </w:rPr>
                    <w:t>771401001</w:t>
                  </w:r>
                </w:p>
                <w:p w14:paraId="0EE00DB8" w14:textId="0C6E62E0" w:rsidR="0014340B" w:rsidRPr="004B30A3" w:rsidRDefault="0032533C" w:rsidP="007B057E">
                  <w:pPr>
                    <w:spacing w:line="256" w:lineRule="auto"/>
                    <w:rPr>
                      <w:lang w:eastAsia="en-US"/>
                    </w:rPr>
                  </w:pPr>
                  <w:r>
                    <w:rPr>
                      <w:lang w:eastAsia="en-US"/>
                    </w:rPr>
                    <w:t xml:space="preserve">ОГРН </w:t>
                  </w:r>
                  <w:r w:rsidR="0014340B" w:rsidRPr="004B30A3">
                    <w:rPr>
                      <w:lang w:eastAsia="en-US"/>
                    </w:rPr>
                    <w:t>1037700086115</w:t>
                  </w:r>
                </w:p>
              </w:tc>
              <w:tc>
                <w:tcPr>
                  <w:tcW w:w="2271" w:type="dxa"/>
                  <w:hideMark/>
                </w:tcPr>
                <w:p w14:paraId="447B1799" w14:textId="77777777" w:rsidR="0014340B" w:rsidRPr="004B30A3" w:rsidRDefault="0014340B" w:rsidP="00482C01">
                  <w:pPr>
                    <w:spacing w:line="256" w:lineRule="auto"/>
                    <w:ind w:right="33"/>
                    <w:jc w:val="center"/>
                    <w:rPr>
                      <w:lang w:eastAsia="en-US"/>
                    </w:rPr>
                  </w:pPr>
                  <w:r w:rsidRPr="004B30A3">
                    <w:rPr>
                      <w:lang w:eastAsia="en-US"/>
                    </w:rPr>
                    <w:t>Общество с ограниченной ответственностью</w:t>
                  </w:r>
                </w:p>
              </w:tc>
              <w:tc>
                <w:tcPr>
                  <w:tcW w:w="2552" w:type="dxa"/>
                  <w:gridSpan w:val="2"/>
                  <w:hideMark/>
                </w:tcPr>
                <w:p w14:paraId="4145148F" w14:textId="47B37DEA" w:rsidR="0014340B" w:rsidRPr="004B30A3" w:rsidRDefault="0014340B" w:rsidP="00F50ABA">
                  <w:pPr>
                    <w:spacing w:line="256" w:lineRule="auto"/>
                    <w:jc w:val="center"/>
                    <w:rPr>
                      <w:lang w:eastAsia="en-US"/>
                    </w:rPr>
                  </w:pPr>
                  <w:r w:rsidRPr="004B30A3">
                    <w:rPr>
                      <w:lang w:eastAsia="en-US"/>
                    </w:rPr>
                    <w:t>123007,</w:t>
                  </w:r>
                  <w:r w:rsidR="00F50ABA">
                    <w:rPr>
                      <w:lang w:eastAsia="en-US"/>
                    </w:rPr>
                    <w:t xml:space="preserve"> г.</w:t>
                  </w:r>
                  <w:r w:rsidRPr="004B30A3">
                    <w:rPr>
                      <w:lang w:eastAsia="en-US"/>
                    </w:rPr>
                    <w:t xml:space="preserve"> Москва, </w:t>
                  </w:r>
                  <w:r w:rsidR="00F50ABA" w:rsidRPr="004B30A3">
                    <w:rPr>
                      <w:lang w:eastAsia="en-US"/>
                    </w:rPr>
                    <w:t>2-</w:t>
                  </w:r>
                  <w:r w:rsidR="00F50ABA">
                    <w:rPr>
                      <w:lang w:eastAsia="en-US"/>
                    </w:rPr>
                    <w:t>й</w:t>
                  </w:r>
                  <w:r w:rsidR="00F50ABA" w:rsidRPr="004B30A3">
                    <w:rPr>
                      <w:lang w:eastAsia="en-US"/>
                    </w:rPr>
                    <w:t xml:space="preserve"> </w:t>
                  </w:r>
                  <w:r w:rsidRPr="004B30A3">
                    <w:rPr>
                      <w:lang w:eastAsia="en-US"/>
                    </w:rPr>
                    <w:t>Магистральный туп</w:t>
                  </w:r>
                  <w:r w:rsidR="00F50ABA">
                    <w:rPr>
                      <w:lang w:eastAsia="en-US"/>
                    </w:rPr>
                    <w:t>ик</w:t>
                  </w:r>
                  <w:r w:rsidRPr="004B30A3">
                    <w:rPr>
                      <w:lang w:eastAsia="en-US"/>
                    </w:rPr>
                    <w:t>, д</w:t>
                  </w:r>
                  <w:r w:rsidR="00F50ABA">
                    <w:rPr>
                      <w:lang w:eastAsia="en-US"/>
                    </w:rPr>
                    <w:t>.</w:t>
                  </w:r>
                  <w:r w:rsidRPr="004B30A3">
                    <w:rPr>
                      <w:lang w:eastAsia="en-US"/>
                    </w:rPr>
                    <w:t xml:space="preserve"> 7А, стр</w:t>
                  </w:r>
                  <w:r w:rsidR="00F50ABA">
                    <w:rPr>
                      <w:lang w:eastAsia="en-US"/>
                    </w:rPr>
                    <w:t>.</w:t>
                  </w:r>
                  <w:r w:rsidRPr="004B30A3">
                    <w:rPr>
                      <w:lang w:eastAsia="en-US"/>
                    </w:rPr>
                    <w:t xml:space="preserve"> 2, </w:t>
                  </w:r>
                  <w:proofErr w:type="spellStart"/>
                  <w:r w:rsidR="00F50ABA" w:rsidRPr="004B30A3">
                    <w:rPr>
                      <w:lang w:eastAsia="en-US"/>
                    </w:rPr>
                    <w:t>помещ</w:t>
                  </w:r>
                  <w:proofErr w:type="spellEnd"/>
                  <w:r w:rsidR="00F50ABA">
                    <w:rPr>
                      <w:lang w:eastAsia="en-US"/>
                    </w:rPr>
                    <w:t xml:space="preserve">. </w:t>
                  </w:r>
                  <w:r w:rsidRPr="004B30A3">
                    <w:rPr>
                      <w:lang w:eastAsia="en-US"/>
                    </w:rPr>
                    <w:t>VII,</w:t>
                  </w:r>
                  <w:r w:rsidR="00F50ABA">
                    <w:rPr>
                      <w:lang w:eastAsia="en-US"/>
                    </w:rPr>
                    <w:t xml:space="preserve"> </w:t>
                  </w:r>
                  <w:r w:rsidR="00F50ABA" w:rsidRPr="004B30A3">
                    <w:rPr>
                      <w:lang w:eastAsia="en-US"/>
                    </w:rPr>
                    <w:t>ком</w:t>
                  </w:r>
                  <w:r w:rsidRPr="004B30A3">
                    <w:rPr>
                      <w:lang w:eastAsia="en-US"/>
                    </w:rPr>
                    <w:t>.3,4</w:t>
                  </w:r>
                  <w:r w:rsidR="00F50ABA">
                    <w:rPr>
                      <w:lang w:eastAsia="en-US"/>
                    </w:rPr>
                    <w:t xml:space="preserve">, </w:t>
                  </w:r>
                  <w:r w:rsidR="00F50ABA" w:rsidRPr="004B30A3">
                    <w:rPr>
                      <w:lang w:eastAsia="en-US"/>
                    </w:rPr>
                    <w:t>этаж</w:t>
                  </w:r>
                  <w:r w:rsidRPr="004B30A3">
                    <w:rPr>
                      <w:lang w:eastAsia="en-US"/>
                    </w:rPr>
                    <w:t xml:space="preserve"> 3</w:t>
                  </w:r>
                </w:p>
              </w:tc>
              <w:tc>
                <w:tcPr>
                  <w:tcW w:w="2268" w:type="dxa"/>
                  <w:gridSpan w:val="2"/>
                  <w:hideMark/>
                </w:tcPr>
                <w:p w14:paraId="123292D6" w14:textId="120C0436" w:rsidR="0014340B" w:rsidRPr="004B30A3" w:rsidRDefault="0014340B" w:rsidP="00DC2F98">
                  <w:pPr>
                    <w:spacing w:line="256" w:lineRule="auto"/>
                    <w:jc w:val="center"/>
                    <w:rPr>
                      <w:lang w:eastAsia="en-US"/>
                    </w:rPr>
                  </w:pPr>
                  <w:r w:rsidRPr="004B30A3">
                    <w:rPr>
                      <w:lang w:eastAsia="en-US"/>
                    </w:rPr>
                    <w:t xml:space="preserve">123007, </w:t>
                  </w:r>
                  <w:proofErr w:type="spellStart"/>
                  <w:r w:rsidR="00F50ABA">
                    <w:rPr>
                      <w:lang w:eastAsia="en-US"/>
                    </w:rPr>
                    <w:t>г</w:t>
                  </w:r>
                  <w:r w:rsidR="00DC2F98">
                    <w:rPr>
                      <w:lang w:eastAsia="en-US"/>
                    </w:rPr>
                    <w:t>.</w:t>
                  </w:r>
                  <w:r w:rsidRPr="004B30A3">
                    <w:rPr>
                      <w:lang w:eastAsia="en-US"/>
                    </w:rPr>
                    <w:t>Москва</w:t>
                  </w:r>
                  <w:proofErr w:type="spellEnd"/>
                  <w:r w:rsidRPr="004B30A3">
                    <w:rPr>
                      <w:lang w:eastAsia="en-US"/>
                    </w:rPr>
                    <w:t xml:space="preserve">, </w:t>
                  </w:r>
                  <w:r w:rsidR="00F50ABA" w:rsidRPr="004B30A3">
                    <w:rPr>
                      <w:lang w:eastAsia="en-US"/>
                    </w:rPr>
                    <w:t>2-</w:t>
                  </w:r>
                  <w:r w:rsidR="00F50ABA">
                    <w:rPr>
                      <w:lang w:eastAsia="en-US"/>
                    </w:rPr>
                    <w:t>й</w:t>
                  </w:r>
                  <w:r w:rsidR="00F50ABA" w:rsidRPr="004B30A3">
                    <w:rPr>
                      <w:lang w:eastAsia="en-US"/>
                    </w:rPr>
                    <w:t xml:space="preserve"> </w:t>
                  </w:r>
                  <w:r w:rsidRPr="004B30A3">
                    <w:rPr>
                      <w:lang w:eastAsia="en-US"/>
                    </w:rPr>
                    <w:t>Магистральный туп, д</w:t>
                  </w:r>
                  <w:r w:rsidR="00F50ABA">
                    <w:rPr>
                      <w:lang w:eastAsia="en-US"/>
                    </w:rPr>
                    <w:t>.</w:t>
                  </w:r>
                  <w:r w:rsidRPr="004B30A3">
                    <w:rPr>
                      <w:lang w:eastAsia="en-US"/>
                    </w:rPr>
                    <w:t xml:space="preserve"> 7А, стр</w:t>
                  </w:r>
                  <w:r w:rsidR="00F50ABA">
                    <w:rPr>
                      <w:lang w:eastAsia="en-US"/>
                    </w:rPr>
                    <w:t>.</w:t>
                  </w:r>
                  <w:r w:rsidRPr="004B30A3">
                    <w:rPr>
                      <w:lang w:eastAsia="en-US"/>
                    </w:rPr>
                    <w:t xml:space="preserve"> 2, </w:t>
                  </w:r>
                  <w:proofErr w:type="spellStart"/>
                  <w:r w:rsidR="00F50ABA" w:rsidRPr="004B30A3">
                    <w:rPr>
                      <w:lang w:eastAsia="en-US"/>
                    </w:rPr>
                    <w:t>поме</w:t>
                  </w:r>
                  <w:r w:rsidR="00F50ABA">
                    <w:rPr>
                      <w:lang w:eastAsia="en-US"/>
                    </w:rPr>
                    <w:t>щ.</w:t>
                  </w:r>
                  <w:r w:rsidRPr="004B30A3">
                    <w:rPr>
                      <w:lang w:eastAsia="en-US"/>
                    </w:rPr>
                    <w:t>VII</w:t>
                  </w:r>
                  <w:proofErr w:type="spellEnd"/>
                  <w:r w:rsidRPr="004B30A3">
                    <w:rPr>
                      <w:lang w:eastAsia="en-US"/>
                    </w:rPr>
                    <w:t>,</w:t>
                  </w:r>
                  <w:r w:rsidR="00F50ABA">
                    <w:rPr>
                      <w:lang w:eastAsia="en-US"/>
                    </w:rPr>
                    <w:t xml:space="preserve"> </w:t>
                  </w:r>
                  <w:r w:rsidR="00F50ABA" w:rsidRPr="004B30A3">
                    <w:rPr>
                      <w:lang w:eastAsia="en-US"/>
                    </w:rPr>
                    <w:t>ком</w:t>
                  </w:r>
                  <w:r w:rsidRPr="004B30A3">
                    <w:rPr>
                      <w:lang w:eastAsia="en-US"/>
                    </w:rPr>
                    <w:t>.3,4,</w:t>
                  </w:r>
                  <w:r w:rsidR="00F50ABA">
                    <w:rPr>
                      <w:lang w:eastAsia="en-US"/>
                    </w:rPr>
                    <w:t xml:space="preserve"> </w:t>
                  </w:r>
                  <w:r w:rsidR="00F50ABA" w:rsidRPr="004B30A3">
                    <w:rPr>
                      <w:lang w:eastAsia="en-US"/>
                    </w:rPr>
                    <w:t>этаж</w:t>
                  </w:r>
                  <w:r w:rsidRPr="004B30A3">
                    <w:rPr>
                      <w:lang w:eastAsia="en-US"/>
                    </w:rPr>
                    <w:t xml:space="preserve"> 3</w:t>
                  </w:r>
                </w:p>
              </w:tc>
            </w:tr>
            <w:tr w:rsidR="00C3572A" w:rsidRPr="00BC4F62" w14:paraId="68B27512" w14:textId="77777777" w:rsidTr="00C3572A">
              <w:tc>
                <w:tcPr>
                  <w:tcW w:w="10552" w:type="dxa"/>
                  <w:gridSpan w:val="11"/>
                  <w:tcBorders>
                    <w:top w:val="nil"/>
                    <w:left w:val="nil"/>
                    <w:bottom w:val="nil"/>
                    <w:right w:val="nil"/>
                  </w:tcBorders>
                </w:tcPr>
                <w:p w14:paraId="0C133EA5" w14:textId="77777777" w:rsidR="00227A27" w:rsidRDefault="00227A27" w:rsidP="00BC4F62">
                  <w:pPr>
                    <w:ind w:firstLine="606"/>
                  </w:pPr>
                </w:p>
                <w:p w14:paraId="08B0E417" w14:textId="77777777" w:rsidR="00D0605D" w:rsidRDefault="00BC4F62" w:rsidP="00D0605D">
                  <w:pPr>
                    <w:ind w:firstLine="606"/>
                    <w:jc w:val="both"/>
                  </w:pPr>
                  <w:r w:rsidRPr="002026AE">
                    <w:t>8.1.3.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w:t>
                  </w:r>
                  <w:r w:rsidR="00D0605D">
                    <w:t>я</w:t>
                  </w:r>
                  <w:r w:rsidRPr="002026AE">
                    <w:t>:</w:t>
                  </w:r>
                </w:p>
                <w:p w14:paraId="2A222DFC" w14:textId="7701E90C" w:rsidR="00D0605D" w:rsidRPr="00D0605D" w:rsidRDefault="00D0605D" w:rsidP="00D0605D">
                  <w:pPr>
                    <w:ind w:firstLine="606"/>
                    <w:jc w:val="both"/>
                  </w:pPr>
                  <w:r>
                    <w:t xml:space="preserve">8.1.3.1. </w:t>
                  </w:r>
                  <w:r w:rsidR="00BC4F62" w:rsidRPr="00D0605D">
                    <w:t>Допустить к участию в аукционе и признать е</w:t>
                  </w:r>
                  <w:r>
                    <w:t>динственным участником аукциона:</w:t>
                  </w:r>
                </w:p>
                <w:p w14:paraId="1F5674DC" w14:textId="77777777" w:rsidR="00D0605D" w:rsidRDefault="00D0605D" w:rsidP="00D0605D">
                  <w:pPr>
                    <w:spacing w:line="256" w:lineRule="auto"/>
                    <w:jc w:val="both"/>
                    <w:rPr>
                      <w:u w:val="single"/>
                      <w:lang w:eastAsia="en-US"/>
                    </w:rPr>
                  </w:pPr>
                </w:p>
                <w:p w14:paraId="40164A25" w14:textId="7C46FF65" w:rsidR="00D0605D" w:rsidRPr="00D0605D" w:rsidRDefault="00D0605D" w:rsidP="00D0605D">
                  <w:pPr>
                    <w:spacing w:line="256" w:lineRule="auto"/>
                    <w:jc w:val="center"/>
                    <w:rPr>
                      <w:b/>
                      <w:u w:val="single"/>
                      <w:lang w:eastAsia="en-US"/>
                    </w:rPr>
                  </w:pPr>
                  <w:r w:rsidRPr="00EB341B">
                    <w:rPr>
                      <w:b/>
                      <w:u w:val="single"/>
                      <w:lang w:eastAsia="en-US"/>
                    </w:rPr>
                    <w:t>О</w:t>
                  </w:r>
                  <w:r w:rsidR="00EB341B" w:rsidRPr="00EB341B">
                    <w:rPr>
                      <w:b/>
                      <w:u w:val="single"/>
                      <w:lang w:eastAsia="en-US"/>
                    </w:rPr>
                    <w:t>бщество с ограниченной ответственностью</w:t>
                  </w:r>
                  <w:r w:rsidRPr="00EB341B">
                    <w:rPr>
                      <w:b/>
                      <w:u w:val="single"/>
                      <w:lang w:eastAsia="en-US"/>
                    </w:rPr>
                    <w:t xml:space="preserve"> «</w:t>
                  </w:r>
                  <w:proofErr w:type="spellStart"/>
                  <w:r w:rsidRPr="00EB341B">
                    <w:rPr>
                      <w:b/>
                      <w:u w:val="single"/>
                      <w:lang w:eastAsia="en-US"/>
                    </w:rPr>
                    <w:t>Электро</w:t>
                  </w:r>
                  <w:proofErr w:type="spellEnd"/>
                  <w:r w:rsidRPr="00EB341B">
                    <w:rPr>
                      <w:b/>
                      <w:u w:val="single"/>
                      <w:lang w:eastAsia="en-US"/>
                    </w:rPr>
                    <w:t xml:space="preserve"> XXI век АВС»</w:t>
                  </w:r>
                  <w:r w:rsidR="00B13BB2">
                    <w:rPr>
                      <w:b/>
                      <w:u w:val="single"/>
                      <w:lang w:eastAsia="en-US"/>
                    </w:rPr>
                    <w:t>;</w:t>
                  </w:r>
                </w:p>
                <w:p w14:paraId="1E8949B4" w14:textId="77777777" w:rsidR="00D0605D" w:rsidRDefault="00D0605D" w:rsidP="00D0605D">
                  <w:pPr>
                    <w:ind w:firstLine="606"/>
                    <w:jc w:val="both"/>
                  </w:pPr>
                </w:p>
                <w:p w14:paraId="13DD2E93" w14:textId="5CC5DE5B" w:rsidR="00D0605D" w:rsidRDefault="00D0605D" w:rsidP="00D0605D">
                  <w:pPr>
                    <w:ind w:firstLine="606"/>
                    <w:jc w:val="both"/>
                  </w:pPr>
                  <w:r>
                    <w:t>8.1.3.2. </w:t>
                  </w:r>
                  <w:r w:rsidR="00BC4F62" w:rsidRPr="002026AE">
                    <w:t>Признать аукцион несостоявшимся</w:t>
                  </w:r>
                  <w:r w:rsidR="00B13BB2">
                    <w:t>;</w:t>
                  </w:r>
                </w:p>
                <w:p w14:paraId="52D966FD" w14:textId="77777777" w:rsidR="00D0605D" w:rsidRDefault="00D0605D" w:rsidP="00D0605D">
                  <w:pPr>
                    <w:ind w:firstLine="606"/>
                    <w:jc w:val="both"/>
                  </w:pPr>
                </w:p>
                <w:p w14:paraId="40315176" w14:textId="77777777" w:rsidR="00EB341B" w:rsidRDefault="00D0605D" w:rsidP="00D0605D">
                  <w:pPr>
                    <w:ind w:firstLine="606"/>
                    <w:jc w:val="both"/>
                  </w:pPr>
                  <w:r>
                    <w:t>8.1.3.3. </w:t>
                  </w:r>
                  <w:r w:rsidR="00BC4F62" w:rsidRPr="002026AE">
                    <w:t>Заключить договор аренды с единственным участником аукциона на условиях, предусмотренных документацией об аукционе и по начальной (минимальной) цене договора 905</w:t>
                  </w:r>
                  <w:r>
                    <w:rPr>
                      <w:lang w:val="en-US"/>
                    </w:rPr>
                    <w:t> </w:t>
                  </w:r>
                  <w:r w:rsidR="00BC4F62" w:rsidRPr="002026AE">
                    <w:t>850</w:t>
                  </w:r>
                  <w:r>
                    <w:t>,00</w:t>
                  </w:r>
                  <w:r w:rsidR="00BC4F62" w:rsidRPr="002026AE">
                    <w:t xml:space="preserve"> руб.</w:t>
                  </w:r>
                </w:p>
                <w:p w14:paraId="4E2B29B3" w14:textId="77777777" w:rsidR="00EB341B" w:rsidRDefault="00EB341B" w:rsidP="00D0605D">
                  <w:pPr>
                    <w:ind w:firstLine="606"/>
                    <w:jc w:val="both"/>
                    <w:rPr>
                      <w:b/>
                      <w:bCs/>
                      <w:lang w:eastAsia="ar-SA"/>
                    </w:rPr>
                  </w:pPr>
                </w:p>
                <w:p w14:paraId="537A5038" w14:textId="77777777" w:rsidR="00A955EB" w:rsidRDefault="00A955EB" w:rsidP="00D0605D">
                  <w:pPr>
                    <w:ind w:firstLine="606"/>
                    <w:jc w:val="both"/>
                    <w:rPr>
                      <w:b/>
                      <w:bCs/>
                      <w:lang w:eastAsia="ar-SA"/>
                    </w:rPr>
                  </w:pPr>
                </w:p>
                <w:p w14:paraId="16645C7F" w14:textId="77777777" w:rsidR="00A955EB" w:rsidRDefault="00A955EB" w:rsidP="00D0605D">
                  <w:pPr>
                    <w:ind w:firstLine="606"/>
                    <w:jc w:val="both"/>
                    <w:rPr>
                      <w:b/>
                      <w:bCs/>
                      <w:lang w:eastAsia="ar-SA"/>
                    </w:rPr>
                  </w:pPr>
                </w:p>
                <w:p w14:paraId="233D3A0C" w14:textId="77777777" w:rsidR="00A955EB" w:rsidRDefault="00A955EB" w:rsidP="00D0605D">
                  <w:pPr>
                    <w:ind w:firstLine="606"/>
                    <w:jc w:val="both"/>
                    <w:rPr>
                      <w:b/>
                      <w:bCs/>
                      <w:lang w:eastAsia="ar-SA"/>
                    </w:rPr>
                  </w:pPr>
                </w:p>
                <w:p w14:paraId="7EE8A3E4" w14:textId="77777777" w:rsidR="00A955EB" w:rsidRDefault="00A955EB" w:rsidP="00D0605D">
                  <w:pPr>
                    <w:ind w:firstLine="606"/>
                    <w:jc w:val="both"/>
                    <w:rPr>
                      <w:b/>
                      <w:bCs/>
                      <w:lang w:eastAsia="ar-SA"/>
                    </w:rPr>
                  </w:pPr>
                </w:p>
                <w:p w14:paraId="2346A847" w14:textId="3F0EECB7" w:rsidR="00A955EB" w:rsidRPr="002026AE" w:rsidRDefault="00A955EB" w:rsidP="00D0605D">
                  <w:pPr>
                    <w:ind w:firstLine="606"/>
                    <w:jc w:val="both"/>
                    <w:rPr>
                      <w:b/>
                      <w:bCs/>
                      <w:lang w:eastAsia="ar-SA"/>
                    </w:rPr>
                  </w:pPr>
                </w:p>
              </w:tc>
            </w:tr>
          </w:tbl>
          <w:p w14:paraId="3C940CC9" w14:textId="249FD8A3" w:rsidR="00FB4DD5" w:rsidRPr="002026AE" w:rsidRDefault="00FB4DD5" w:rsidP="00765D6C">
            <w:pPr>
              <w:ind w:firstLine="606"/>
            </w:pPr>
          </w:p>
        </w:tc>
      </w:tr>
      <w:tr w:rsidR="00E56B8D" w:rsidRPr="00BC4F62" w14:paraId="2F5BF915" w14:textId="77777777" w:rsidTr="00620E17">
        <w:tc>
          <w:tcPr>
            <w:tcW w:w="10778" w:type="dxa"/>
          </w:tcPr>
          <w:p w14:paraId="6D98E06C" w14:textId="77777777" w:rsidR="00F67AF3" w:rsidRDefault="00F67AF3" w:rsidP="002938C1">
            <w:pPr>
              <w:ind w:firstLine="606"/>
              <w:rPr>
                <w:rStyle w:val="30"/>
                <w:b w:val="0"/>
              </w:rPr>
            </w:pPr>
            <w:r>
              <w:rPr>
                <w:b/>
                <w:i/>
              </w:rPr>
              <w:lastRenderedPageBreak/>
              <w:t>8.</w:t>
            </w:r>
            <w:r w:rsidRPr="0010664F">
              <w:rPr>
                <w:b/>
                <w:i/>
              </w:rPr>
              <w:t>2</w:t>
            </w:r>
            <w:r>
              <w:rPr>
                <w:b/>
                <w:i/>
              </w:rPr>
              <w:t xml:space="preserve">. </w:t>
            </w:r>
            <w:r w:rsidRPr="002E55AA">
              <w:rPr>
                <w:b/>
                <w:i/>
              </w:rPr>
              <w:t>по лоту № 230:</w:t>
            </w:r>
          </w:p>
          <w:p w14:paraId="1CE66FD2" w14:textId="77777777" w:rsidR="00E56B8D" w:rsidRDefault="00E56B8D" w:rsidP="002938C1">
            <w:pPr>
              <w:ind w:firstLine="606"/>
            </w:pPr>
            <w:r w:rsidRPr="00306150">
              <w:rPr>
                <w:rStyle w:val="30"/>
                <w:b w:val="0"/>
              </w:rPr>
              <w:t>8.2.1</w:t>
            </w:r>
            <w:r w:rsidRPr="002E55AA">
              <w:rPr>
                <w:i/>
              </w:rPr>
              <w:t> </w:t>
            </w:r>
            <w:r w:rsidRPr="002E55AA">
              <w:t>Описание объекта недвижимости:</w:t>
            </w:r>
          </w:p>
          <w:tbl>
            <w:tblPr>
              <w:tblStyle w:val="aff4"/>
              <w:tblW w:w="10552" w:type="dxa"/>
              <w:tblLayout w:type="fixed"/>
              <w:tblLook w:val="04A0" w:firstRow="1" w:lastRow="0" w:firstColumn="1" w:lastColumn="0" w:noHBand="0" w:noVBand="1"/>
            </w:tblPr>
            <w:tblGrid>
              <w:gridCol w:w="32"/>
              <w:gridCol w:w="566"/>
              <w:gridCol w:w="887"/>
              <w:gridCol w:w="1614"/>
              <w:gridCol w:w="334"/>
              <w:gridCol w:w="2696"/>
              <w:gridCol w:w="1320"/>
              <w:gridCol w:w="948"/>
              <w:gridCol w:w="548"/>
              <w:gridCol w:w="1579"/>
              <w:gridCol w:w="28"/>
            </w:tblGrid>
            <w:tr w:rsidR="00E56B8D" w:rsidRPr="00787269" w14:paraId="3A86F895" w14:textId="77777777" w:rsidTr="00A955EB">
              <w:trPr>
                <w:gridBefore w:val="1"/>
                <w:gridAfter w:val="1"/>
                <w:wBefore w:w="32" w:type="dxa"/>
                <w:wAfter w:w="28" w:type="dxa"/>
                <w:trHeight w:val="1130"/>
              </w:trPr>
              <w:tc>
                <w:tcPr>
                  <w:tcW w:w="1453" w:type="dxa"/>
                  <w:gridSpan w:val="2"/>
                </w:tcPr>
                <w:p w14:paraId="4F5C8402" w14:textId="77777777" w:rsidR="00E56B8D" w:rsidRPr="00787269" w:rsidRDefault="00E56B8D" w:rsidP="00E31DD5">
                  <w:pPr>
                    <w:jc w:val="center"/>
                    <w:rPr>
                      <w:sz w:val="20"/>
                      <w:szCs w:val="20"/>
                    </w:rPr>
                  </w:pPr>
                  <w:r w:rsidRPr="00787269">
                    <w:rPr>
                      <w:sz w:val="20"/>
                      <w:szCs w:val="20"/>
                    </w:rPr>
                    <w:t xml:space="preserve">Тип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c>
                <w:tcPr>
                  <w:tcW w:w="1614" w:type="dxa"/>
                </w:tcPr>
                <w:p w14:paraId="2B412DD3"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3030" w:type="dxa"/>
                  <w:gridSpan w:val="2"/>
                </w:tcPr>
                <w:p w14:paraId="7E87BD1B" w14:textId="77777777" w:rsidR="00E56B8D" w:rsidRPr="00787269" w:rsidRDefault="00E56B8D" w:rsidP="00E31DD5">
                  <w:pPr>
                    <w:jc w:val="center"/>
                    <w:rPr>
                      <w:sz w:val="20"/>
                      <w:szCs w:val="20"/>
                    </w:rPr>
                  </w:pPr>
                </w:p>
                <w:p w14:paraId="386EC39F"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0C538CB2" w14:textId="77777777" w:rsidR="00E56B8D" w:rsidRPr="00787269" w:rsidRDefault="00E56B8D"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496" w:type="dxa"/>
                  <w:gridSpan w:val="2"/>
                </w:tcPr>
                <w:p w14:paraId="7C494BA6" w14:textId="77777777" w:rsidR="00E56B8D" w:rsidRPr="00787269" w:rsidRDefault="00E56B8D"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579" w:type="dxa"/>
                </w:tcPr>
                <w:p w14:paraId="22E807FB" w14:textId="59EEC818" w:rsidR="00E56B8D" w:rsidRPr="00787269" w:rsidRDefault="00E56B8D" w:rsidP="00A955EB">
                  <w:pPr>
                    <w:jc w:val="center"/>
                    <w:rPr>
                      <w:sz w:val="20"/>
                      <w:szCs w:val="20"/>
                    </w:rPr>
                  </w:pPr>
                  <w:r w:rsidRPr="00787269">
                    <w:rPr>
                      <w:sz w:val="20"/>
                      <w:szCs w:val="20"/>
                    </w:rPr>
                    <w:t>Состояние недвижимого имущества</w:t>
                  </w:r>
                </w:p>
              </w:tc>
            </w:tr>
            <w:tr w:rsidR="00E56B8D" w:rsidRPr="00787269" w14:paraId="4AF35F1A" w14:textId="77777777" w:rsidTr="00C3572A">
              <w:trPr>
                <w:gridBefore w:val="1"/>
                <w:gridAfter w:val="1"/>
                <w:wBefore w:w="32" w:type="dxa"/>
                <w:wAfter w:w="28" w:type="dxa"/>
                <w:trHeight w:val="917"/>
              </w:trPr>
              <w:tc>
                <w:tcPr>
                  <w:tcW w:w="10492" w:type="dxa"/>
                  <w:gridSpan w:val="9"/>
                  <w:tcBorders>
                    <w:bottom w:val="single" w:sz="4" w:space="0" w:color="auto"/>
                  </w:tcBorders>
                </w:tcPr>
                <w:p w14:paraId="3DE4513F" w14:textId="77777777" w:rsidR="00A955EB" w:rsidRDefault="00A955EB" w:rsidP="00CC1495">
                  <w:pPr>
                    <w:jc w:val="center"/>
                    <w:rPr>
                      <w:b/>
                      <w:sz w:val="20"/>
                      <w:szCs w:val="20"/>
                    </w:rPr>
                  </w:pPr>
                  <w:bookmarkStart w:id="2" w:name="t_LotObjects" w:colFirst="0" w:colLast="5"/>
                </w:p>
                <w:p w14:paraId="66FB4225" w14:textId="77777777" w:rsidR="00E56B8D" w:rsidRPr="00787269" w:rsidRDefault="00E56B8D" w:rsidP="00CC1495">
                  <w:pPr>
                    <w:jc w:val="center"/>
                    <w:rPr>
                      <w:b/>
                      <w:sz w:val="20"/>
                      <w:szCs w:val="20"/>
                    </w:rPr>
                  </w:pPr>
                  <w:r w:rsidRPr="00787269">
                    <w:rPr>
                      <w:b/>
                      <w:sz w:val="20"/>
                      <w:szCs w:val="20"/>
                    </w:rPr>
                    <w:t>Лот № 230</w:t>
                  </w:r>
                </w:p>
                <w:p w14:paraId="5025735C" w14:textId="77777777" w:rsidR="00E56B8D" w:rsidRPr="00787269" w:rsidRDefault="00E56B8D" w:rsidP="00CC1495">
                  <w:pPr>
                    <w:jc w:val="center"/>
                    <w:rPr>
                      <w:b/>
                      <w:sz w:val="20"/>
                      <w:szCs w:val="20"/>
                    </w:rPr>
                  </w:pPr>
                  <w:r w:rsidRPr="00787269">
                    <w:rPr>
                      <w:b/>
                      <w:sz w:val="20"/>
                      <w:szCs w:val="20"/>
                    </w:rPr>
                    <w:t>г.Москва, Дмитровское шоссе, д. 116,</w:t>
                  </w:r>
                </w:p>
                <w:p w14:paraId="7B0DBB9E" w14:textId="77777777" w:rsidR="00E56B8D" w:rsidRDefault="00E56B8D" w:rsidP="0073650D">
                  <w:pPr>
                    <w:jc w:val="center"/>
                    <w:rPr>
                      <w:sz w:val="20"/>
                      <w:szCs w:val="20"/>
                    </w:rPr>
                  </w:pPr>
                  <w:r w:rsidRPr="00787269">
                    <w:rPr>
                      <w:sz w:val="20"/>
                      <w:szCs w:val="20"/>
                    </w:rPr>
                    <w:t xml:space="preserve">Срок действия договора на 0 лет 11 месяцев </w:t>
                  </w:r>
                  <w:proofErr w:type="spellStart"/>
                  <w:r w:rsidRPr="00787269">
                    <w:rPr>
                      <w:sz w:val="20"/>
                      <w:szCs w:val="20"/>
                    </w:rPr>
                    <w:t>месяцев</w:t>
                  </w:r>
                  <w:proofErr w:type="spellEnd"/>
                  <w:r w:rsidRPr="00787269">
                    <w:rPr>
                      <w:sz w:val="20"/>
                      <w:szCs w:val="20"/>
                    </w:rPr>
                    <w:t xml:space="preserve"> 0 дней</w:t>
                  </w:r>
                </w:p>
                <w:p w14:paraId="47C77C2B" w14:textId="77777777" w:rsidR="00A955EB" w:rsidRPr="00787269" w:rsidRDefault="00A955EB" w:rsidP="0073650D">
                  <w:pPr>
                    <w:jc w:val="center"/>
                    <w:rPr>
                      <w:sz w:val="20"/>
                      <w:szCs w:val="20"/>
                    </w:rPr>
                  </w:pPr>
                </w:p>
              </w:tc>
            </w:tr>
            <w:tr w:rsidR="00E56B8D" w:rsidRPr="00787269" w14:paraId="27C3819D" w14:textId="77777777" w:rsidTr="00C3572A">
              <w:trPr>
                <w:gridBefore w:val="1"/>
                <w:gridAfter w:val="1"/>
                <w:wBefore w:w="32" w:type="dxa"/>
                <w:wAfter w:w="28" w:type="dxa"/>
              </w:trPr>
              <w:tc>
                <w:tcPr>
                  <w:tcW w:w="1453" w:type="dxa"/>
                  <w:gridSpan w:val="2"/>
                  <w:hideMark/>
                </w:tcPr>
                <w:p w14:paraId="75944E58" w14:textId="77777777" w:rsidR="00E56B8D" w:rsidRPr="00787269" w:rsidRDefault="00E56B8D" w:rsidP="00E31DD5">
                  <w:pPr>
                    <w:rPr>
                      <w:sz w:val="20"/>
                      <w:szCs w:val="20"/>
                    </w:rPr>
                  </w:pPr>
                  <w:bookmarkStart w:id="3" w:name="r_LotObjects" w:colFirst="0" w:colLast="5"/>
                  <w:r w:rsidRPr="00787269">
                    <w:rPr>
                      <w:sz w:val="20"/>
                      <w:szCs w:val="20"/>
                      <w:lang w:val="en-US"/>
                    </w:rPr>
                    <w:t>нежилое помещение</w:t>
                  </w:r>
                </w:p>
              </w:tc>
              <w:tc>
                <w:tcPr>
                  <w:tcW w:w="1614" w:type="dxa"/>
                </w:tcPr>
                <w:p w14:paraId="558E875E" w14:textId="77777777" w:rsidR="00E56B8D" w:rsidRPr="00787269" w:rsidRDefault="00E56B8D" w:rsidP="00A50088">
                  <w:pPr>
                    <w:rPr>
                      <w:sz w:val="20"/>
                      <w:szCs w:val="20"/>
                    </w:rPr>
                  </w:pPr>
                  <w:r w:rsidRPr="00787269">
                    <w:rPr>
                      <w:sz w:val="18"/>
                      <w:szCs w:val="18"/>
                      <w:lang w:val="en-US"/>
                    </w:rPr>
                    <w:t>производственно-складское</w:t>
                  </w:r>
                </w:p>
              </w:tc>
              <w:tc>
                <w:tcPr>
                  <w:tcW w:w="3030" w:type="dxa"/>
                  <w:gridSpan w:val="2"/>
                </w:tcPr>
                <w:p w14:paraId="57EC15A9" w14:textId="77777777" w:rsidR="00E56B8D" w:rsidRPr="00787269" w:rsidRDefault="00E56B8D" w:rsidP="00E31DD5">
                  <w:pPr>
                    <w:ind w:right="92"/>
                    <w:rPr>
                      <w:sz w:val="20"/>
                      <w:szCs w:val="20"/>
                    </w:rPr>
                  </w:pPr>
                  <w:r w:rsidRPr="002026AE">
                    <w:rPr>
                      <w:sz w:val="20"/>
                      <w:szCs w:val="20"/>
                    </w:rPr>
                    <w:t xml:space="preserve">этаж 7, помещение </w:t>
                  </w:r>
                  <w:r w:rsidRPr="00787269">
                    <w:rPr>
                      <w:sz w:val="20"/>
                      <w:szCs w:val="20"/>
                      <w:lang w:val="en-US"/>
                    </w:rPr>
                    <w:t>II</w:t>
                  </w:r>
                  <w:r w:rsidRPr="002026AE">
                    <w:rPr>
                      <w:sz w:val="20"/>
                      <w:szCs w:val="20"/>
                    </w:rPr>
                    <w:t>, часть комнаты 1</w:t>
                  </w:r>
                </w:p>
              </w:tc>
              <w:tc>
                <w:tcPr>
                  <w:tcW w:w="1320" w:type="dxa"/>
                </w:tcPr>
                <w:p w14:paraId="1707DF8B" w14:textId="77777777" w:rsidR="00E56B8D" w:rsidRPr="00787269" w:rsidRDefault="00E56B8D" w:rsidP="00E31DD5">
                  <w:pPr>
                    <w:ind w:left="-43"/>
                    <w:jc w:val="center"/>
                    <w:rPr>
                      <w:b/>
                      <w:sz w:val="20"/>
                      <w:szCs w:val="20"/>
                    </w:rPr>
                  </w:pPr>
                  <w:r w:rsidRPr="00787269">
                    <w:rPr>
                      <w:b/>
                      <w:sz w:val="20"/>
                      <w:szCs w:val="20"/>
                      <w:lang w:val="en-US"/>
                    </w:rPr>
                    <w:t>420,00</w:t>
                  </w:r>
                </w:p>
              </w:tc>
              <w:tc>
                <w:tcPr>
                  <w:tcW w:w="1496" w:type="dxa"/>
                  <w:gridSpan w:val="2"/>
                </w:tcPr>
                <w:p w14:paraId="2417A799" w14:textId="77777777" w:rsidR="00E56B8D" w:rsidRPr="00787269" w:rsidRDefault="00E56B8D" w:rsidP="00E31DD5">
                  <w:pPr>
                    <w:jc w:val="center"/>
                    <w:rPr>
                      <w:b/>
                      <w:sz w:val="20"/>
                      <w:szCs w:val="20"/>
                    </w:rPr>
                  </w:pPr>
                  <w:r w:rsidRPr="00787269">
                    <w:rPr>
                      <w:b/>
                      <w:sz w:val="20"/>
                      <w:szCs w:val="20"/>
                      <w:lang w:val="en-US"/>
                    </w:rPr>
                    <w:t>4 000,00</w:t>
                  </w:r>
                </w:p>
              </w:tc>
              <w:tc>
                <w:tcPr>
                  <w:tcW w:w="1579" w:type="dxa"/>
                  <w:hideMark/>
                </w:tcPr>
                <w:p w14:paraId="3A8552BA"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72A57374" w14:textId="77777777" w:rsidTr="00C3572A">
              <w:trPr>
                <w:gridBefore w:val="1"/>
                <w:gridAfter w:val="1"/>
                <w:wBefore w:w="32" w:type="dxa"/>
                <w:wAfter w:w="28" w:type="dxa"/>
              </w:trPr>
              <w:tc>
                <w:tcPr>
                  <w:tcW w:w="6097" w:type="dxa"/>
                  <w:gridSpan w:val="5"/>
                  <w:hideMark/>
                </w:tcPr>
                <w:p w14:paraId="125027EC"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230</w:t>
                  </w:r>
                </w:p>
              </w:tc>
              <w:tc>
                <w:tcPr>
                  <w:tcW w:w="1320" w:type="dxa"/>
                </w:tcPr>
                <w:p w14:paraId="281851F1" w14:textId="77777777" w:rsidR="00E56B8D" w:rsidRPr="00787269" w:rsidRDefault="00E56B8D" w:rsidP="005821B5">
                  <w:pPr>
                    <w:rPr>
                      <w:b/>
                      <w:sz w:val="20"/>
                      <w:szCs w:val="20"/>
                    </w:rPr>
                  </w:pPr>
                </w:p>
              </w:tc>
              <w:tc>
                <w:tcPr>
                  <w:tcW w:w="1496" w:type="dxa"/>
                  <w:gridSpan w:val="2"/>
                </w:tcPr>
                <w:p w14:paraId="480C4FC9" w14:textId="77777777" w:rsidR="00E56B8D" w:rsidRPr="00787269" w:rsidRDefault="00E56B8D" w:rsidP="005821B5">
                  <w:pPr>
                    <w:rPr>
                      <w:b/>
                      <w:sz w:val="20"/>
                      <w:szCs w:val="20"/>
                    </w:rPr>
                  </w:pPr>
                </w:p>
              </w:tc>
              <w:tc>
                <w:tcPr>
                  <w:tcW w:w="1579" w:type="dxa"/>
                </w:tcPr>
                <w:p w14:paraId="1B5DA591" w14:textId="77777777" w:rsidR="00E56B8D" w:rsidRPr="00787269" w:rsidRDefault="00E56B8D" w:rsidP="005821B5">
                  <w:pPr>
                    <w:rPr>
                      <w:b/>
                      <w:sz w:val="20"/>
                      <w:szCs w:val="20"/>
                    </w:rPr>
                  </w:pPr>
                </w:p>
              </w:tc>
            </w:tr>
            <w:tr w:rsidR="00E56B8D" w:rsidRPr="00787269" w14:paraId="04AF5630" w14:textId="77777777" w:rsidTr="00C3572A">
              <w:trPr>
                <w:gridBefore w:val="1"/>
                <w:gridAfter w:val="1"/>
                <w:wBefore w:w="32" w:type="dxa"/>
                <w:wAfter w:w="28" w:type="dxa"/>
                <w:trHeight w:val="368"/>
              </w:trPr>
              <w:tc>
                <w:tcPr>
                  <w:tcW w:w="6097" w:type="dxa"/>
                  <w:gridSpan w:val="5"/>
                  <w:hideMark/>
                </w:tcPr>
                <w:p w14:paraId="504B29CB" w14:textId="77777777" w:rsidR="00E56B8D" w:rsidRPr="00787269" w:rsidRDefault="00E56B8D"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395" w:type="dxa"/>
                  <w:gridSpan w:val="4"/>
                  <w:hideMark/>
                </w:tcPr>
                <w:p w14:paraId="6E8F25F0" w14:textId="77777777" w:rsidR="00E56B8D" w:rsidRPr="00787269" w:rsidRDefault="00E56B8D" w:rsidP="005821B5">
                  <w:pPr>
                    <w:jc w:val="right"/>
                    <w:rPr>
                      <w:b/>
                      <w:sz w:val="20"/>
                      <w:szCs w:val="20"/>
                    </w:rPr>
                  </w:pPr>
                  <w:r w:rsidRPr="00787269">
                    <w:rPr>
                      <w:b/>
                      <w:sz w:val="20"/>
                      <w:szCs w:val="20"/>
                      <w:lang w:val="en-US"/>
                    </w:rPr>
                    <w:t>420,00</w:t>
                  </w:r>
                </w:p>
              </w:tc>
            </w:tr>
            <w:tr w:rsidR="00E56B8D" w:rsidRPr="00787269" w14:paraId="10244449" w14:textId="77777777" w:rsidTr="00C3572A">
              <w:trPr>
                <w:gridBefore w:val="1"/>
                <w:gridAfter w:val="1"/>
                <w:wBefore w:w="32" w:type="dxa"/>
                <w:wAfter w:w="28" w:type="dxa"/>
              </w:trPr>
              <w:tc>
                <w:tcPr>
                  <w:tcW w:w="6097" w:type="dxa"/>
                  <w:gridSpan w:val="5"/>
                  <w:hideMark/>
                </w:tcPr>
                <w:p w14:paraId="558A156D"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395" w:type="dxa"/>
                  <w:gridSpan w:val="4"/>
                  <w:hideMark/>
                </w:tcPr>
                <w:p w14:paraId="2D64D3F6" w14:textId="77777777" w:rsidR="00E56B8D" w:rsidRPr="00787269" w:rsidRDefault="00E56B8D" w:rsidP="005821B5">
                  <w:pPr>
                    <w:jc w:val="right"/>
                    <w:rPr>
                      <w:b/>
                      <w:sz w:val="20"/>
                      <w:szCs w:val="20"/>
                    </w:rPr>
                  </w:pPr>
                  <w:r w:rsidRPr="00787269">
                    <w:rPr>
                      <w:b/>
                      <w:sz w:val="20"/>
                      <w:szCs w:val="20"/>
                      <w:lang w:val="en-US"/>
                    </w:rPr>
                    <w:t>1 680 000,00</w:t>
                  </w:r>
                </w:p>
              </w:tc>
            </w:tr>
            <w:tr w:rsidR="00E56B8D" w:rsidRPr="00787269" w14:paraId="3D07147B" w14:textId="77777777" w:rsidTr="00C3572A">
              <w:trPr>
                <w:gridBefore w:val="1"/>
                <w:gridAfter w:val="1"/>
                <w:wBefore w:w="32" w:type="dxa"/>
                <w:wAfter w:w="28" w:type="dxa"/>
              </w:trPr>
              <w:tc>
                <w:tcPr>
                  <w:tcW w:w="6097" w:type="dxa"/>
                  <w:gridSpan w:val="5"/>
                  <w:hideMark/>
                </w:tcPr>
                <w:p w14:paraId="5A5C55AC" w14:textId="77777777" w:rsidR="00E56B8D" w:rsidRPr="00787269" w:rsidRDefault="00E56B8D" w:rsidP="005821B5">
                  <w:pPr>
                    <w:rPr>
                      <w:sz w:val="20"/>
                      <w:szCs w:val="20"/>
                    </w:rPr>
                  </w:pPr>
                  <w:r w:rsidRPr="00787269">
                    <w:rPr>
                      <w:sz w:val="20"/>
                      <w:szCs w:val="20"/>
                    </w:rPr>
                    <w:t>Описание и технические характеристики  недвижимого имущества</w:t>
                  </w:r>
                </w:p>
              </w:tc>
              <w:tc>
                <w:tcPr>
                  <w:tcW w:w="4395" w:type="dxa"/>
                  <w:gridSpan w:val="4"/>
                  <w:hideMark/>
                </w:tcPr>
                <w:p w14:paraId="234F8752" w14:textId="77777777" w:rsidR="00E56B8D" w:rsidRPr="002026AE" w:rsidRDefault="00E56B8D" w:rsidP="005821B5">
                  <w:pPr>
                    <w:jc w:val="right"/>
                    <w:rPr>
                      <w:sz w:val="20"/>
                      <w:szCs w:val="20"/>
                    </w:rPr>
                  </w:pPr>
                  <w:r w:rsidRPr="002026AE">
                    <w:rPr>
                      <w:sz w:val="20"/>
                      <w:szCs w:val="20"/>
                    </w:rPr>
                    <w:t xml:space="preserve">Нежилое здание – 10 этажей, стены панельные, степень </w:t>
                  </w:r>
                  <w:proofErr w:type="gramStart"/>
                  <w:r w:rsidRPr="002026AE">
                    <w:rPr>
                      <w:sz w:val="20"/>
                      <w:szCs w:val="20"/>
                    </w:rPr>
                    <w:t>технического  обустройства</w:t>
                  </w:r>
                  <w:proofErr w:type="gramEnd"/>
                  <w:r w:rsidRPr="002026AE">
                    <w:rPr>
                      <w:sz w:val="20"/>
                      <w:szCs w:val="20"/>
                    </w:rPr>
                    <w:t xml:space="preserve"> – водопровод, канализация, горячая вода, отопление центральное от ТЭЦ, электричество.</w:t>
                  </w:r>
                </w:p>
              </w:tc>
            </w:tr>
            <w:tr w:rsidR="00E56B8D" w:rsidRPr="00765D6C" w14:paraId="1F6895FB" w14:textId="77777777" w:rsidTr="00C3572A">
              <w:trPr>
                <w:gridBefore w:val="1"/>
                <w:gridAfter w:val="1"/>
                <w:wBefore w:w="32" w:type="dxa"/>
                <w:wAfter w:w="28" w:type="dxa"/>
              </w:trPr>
              <w:tc>
                <w:tcPr>
                  <w:tcW w:w="6097" w:type="dxa"/>
                  <w:gridSpan w:val="5"/>
                  <w:tcBorders>
                    <w:bottom w:val="single" w:sz="4" w:space="0" w:color="auto"/>
                  </w:tcBorders>
                </w:tcPr>
                <w:p w14:paraId="53A9754B" w14:textId="77777777" w:rsidR="00E56B8D" w:rsidRPr="00787269" w:rsidRDefault="00E56B8D" w:rsidP="005821B5">
                  <w:pPr>
                    <w:rPr>
                      <w:sz w:val="20"/>
                      <w:szCs w:val="20"/>
                    </w:rPr>
                  </w:pPr>
                  <w:r w:rsidRPr="00787269">
                    <w:rPr>
                      <w:b/>
                      <w:sz w:val="20"/>
                      <w:szCs w:val="20"/>
                    </w:rPr>
                    <w:t>Обеспечение заявки на участие в аукционе по лоту № 230, руб.</w:t>
                  </w:r>
                </w:p>
              </w:tc>
              <w:tc>
                <w:tcPr>
                  <w:tcW w:w="4395" w:type="dxa"/>
                  <w:gridSpan w:val="4"/>
                  <w:tcBorders>
                    <w:bottom w:val="single" w:sz="4" w:space="0" w:color="auto"/>
                  </w:tcBorders>
                </w:tcPr>
                <w:p w14:paraId="2705AA72" w14:textId="77777777" w:rsidR="00E56B8D" w:rsidRPr="00EF57B9" w:rsidRDefault="00E56B8D" w:rsidP="005821B5">
                  <w:pPr>
                    <w:jc w:val="right"/>
                    <w:rPr>
                      <w:b/>
                      <w:color w:val="000000"/>
                      <w:sz w:val="20"/>
                      <w:szCs w:val="20"/>
                      <w:lang w:val="en-US"/>
                    </w:rPr>
                  </w:pPr>
                  <w:r w:rsidRPr="00787269">
                    <w:rPr>
                      <w:b/>
                      <w:color w:val="000000"/>
                      <w:sz w:val="20"/>
                      <w:szCs w:val="20"/>
                      <w:lang w:val="en-US"/>
                    </w:rPr>
                    <w:t>20 000,00</w:t>
                  </w:r>
                </w:p>
              </w:tc>
            </w:tr>
            <w:tr w:rsidR="0014340B" w:rsidRPr="00765D6C" w14:paraId="31C47010" w14:textId="77777777" w:rsidTr="00C3572A">
              <w:trPr>
                <w:gridBefore w:val="1"/>
                <w:gridAfter w:val="1"/>
                <w:wBefore w:w="32" w:type="dxa"/>
                <w:wAfter w:w="28" w:type="dxa"/>
              </w:trPr>
              <w:tc>
                <w:tcPr>
                  <w:tcW w:w="10492" w:type="dxa"/>
                  <w:gridSpan w:val="9"/>
                  <w:tcBorders>
                    <w:top w:val="single" w:sz="4" w:space="0" w:color="auto"/>
                    <w:left w:val="nil"/>
                    <w:bottom w:val="nil"/>
                    <w:right w:val="nil"/>
                  </w:tcBorders>
                </w:tcPr>
                <w:p w14:paraId="0A4E8B5D" w14:textId="77777777" w:rsidR="008D7CEE" w:rsidRDefault="008D7CEE" w:rsidP="0014340B">
                  <w:pPr>
                    <w:ind w:firstLine="606"/>
                    <w:rPr>
                      <w:rStyle w:val="30"/>
                    </w:rPr>
                  </w:pPr>
                </w:p>
                <w:p w14:paraId="024525B6" w14:textId="3051A261" w:rsidR="0014340B" w:rsidRPr="0014340B" w:rsidRDefault="0014340B" w:rsidP="00A955EB">
                  <w:pPr>
                    <w:ind w:firstLine="606"/>
                    <w:rPr>
                      <w:b/>
                      <w:color w:val="000000"/>
                      <w:sz w:val="20"/>
                      <w:szCs w:val="20"/>
                    </w:rPr>
                  </w:pPr>
                  <w:r w:rsidRPr="00C61C3D">
                    <w:rPr>
                      <w:rStyle w:val="30"/>
                      <w:b w:val="0"/>
                    </w:rPr>
                    <w:t>8.2.2</w:t>
                  </w:r>
                  <w:r>
                    <w:rPr>
                      <w:rStyle w:val="30"/>
                    </w:rPr>
                    <w:t xml:space="preserve"> </w:t>
                  </w:r>
                  <w:r>
                    <w:t>Наименование участник</w:t>
                  </w:r>
                  <w:r w:rsidR="00A955EB">
                    <w:t>а</w:t>
                  </w:r>
                  <w:r>
                    <w:t>, представившего заявку:</w:t>
                  </w:r>
                </w:p>
              </w:tc>
            </w:tr>
            <w:tr w:rsidR="0014340B" w14:paraId="77BA04AD" w14:textId="77777777" w:rsidTr="00C3572A">
              <w:trPr>
                <w:gridAfter w:val="1"/>
                <w:wAfter w:w="28" w:type="dxa"/>
                <w:trHeight w:val="715"/>
              </w:trPr>
              <w:tc>
                <w:tcPr>
                  <w:tcW w:w="598" w:type="dxa"/>
                  <w:gridSpan w:val="2"/>
                  <w:hideMark/>
                </w:tcPr>
                <w:p w14:paraId="580BF173" w14:textId="77777777" w:rsidR="0014340B" w:rsidRDefault="0014340B" w:rsidP="007B057E">
                  <w:pPr>
                    <w:spacing w:line="256" w:lineRule="auto"/>
                    <w:jc w:val="center"/>
                    <w:rPr>
                      <w:sz w:val="22"/>
                      <w:szCs w:val="22"/>
                      <w:lang w:eastAsia="en-US"/>
                    </w:rPr>
                  </w:pPr>
                  <w:bookmarkStart w:id="4" w:name="t_Partner" w:colFirst="0" w:colLast="4"/>
                  <w:r>
                    <w:rPr>
                      <w:sz w:val="22"/>
                      <w:szCs w:val="22"/>
                      <w:lang w:eastAsia="en-US"/>
                    </w:rPr>
                    <w:t>№</w:t>
                  </w:r>
                </w:p>
                <w:p w14:paraId="5D3ABF3D" w14:textId="77777777" w:rsidR="0014340B" w:rsidRDefault="0014340B" w:rsidP="007B057E">
                  <w:pPr>
                    <w:spacing w:line="256" w:lineRule="auto"/>
                    <w:jc w:val="center"/>
                    <w:rPr>
                      <w:sz w:val="22"/>
                      <w:szCs w:val="22"/>
                      <w:lang w:eastAsia="en-US"/>
                    </w:rPr>
                  </w:pPr>
                  <w:r>
                    <w:rPr>
                      <w:sz w:val="22"/>
                      <w:szCs w:val="22"/>
                      <w:lang w:eastAsia="en-US"/>
                    </w:rPr>
                    <w:t>п/п</w:t>
                  </w:r>
                </w:p>
              </w:tc>
              <w:tc>
                <w:tcPr>
                  <w:tcW w:w="2835" w:type="dxa"/>
                  <w:gridSpan w:val="3"/>
                  <w:hideMark/>
                </w:tcPr>
                <w:p w14:paraId="31C767AB" w14:textId="77777777" w:rsidR="0014340B" w:rsidRDefault="0014340B" w:rsidP="007B057E">
                  <w:pPr>
                    <w:spacing w:line="256" w:lineRule="auto"/>
                    <w:jc w:val="center"/>
                    <w:rPr>
                      <w:sz w:val="22"/>
                      <w:szCs w:val="22"/>
                      <w:lang w:eastAsia="en-US"/>
                    </w:rPr>
                  </w:pPr>
                  <w:r>
                    <w:rPr>
                      <w:sz w:val="22"/>
                      <w:szCs w:val="22"/>
                      <w:lang w:eastAsia="en-US"/>
                    </w:rPr>
                    <w:t>Наименование</w:t>
                  </w:r>
                </w:p>
                <w:p w14:paraId="49E0E329" w14:textId="77777777" w:rsidR="0014340B" w:rsidRDefault="0014340B" w:rsidP="007B057E">
                  <w:pPr>
                    <w:spacing w:line="256" w:lineRule="auto"/>
                    <w:jc w:val="center"/>
                    <w:rPr>
                      <w:sz w:val="22"/>
                      <w:szCs w:val="22"/>
                      <w:lang w:eastAsia="en-US"/>
                    </w:rPr>
                  </w:pPr>
                  <w:r>
                    <w:rPr>
                      <w:sz w:val="22"/>
                      <w:szCs w:val="22"/>
                      <w:lang w:eastAsia="en-US"/>
                    </w:rPr>
                    <w:t>участника аукциона</w:t>
                  </w:r>
                </w:p>
              </w:tc>
              <w:tc>
                <w:tcPr>
                  <w:tcW w:w="2693" w:type="dxa"/>
                  <w:hideMark/>
                </w:tcPr>
                <w:p w14:paraId="53778624" w14:textId="77777777" w:rsidR="0014340B" w:rsidRDefault="0014340B" w:rsidP="007B057E">
                  <w:pPr>
                    <w:spacing w:line="256" w:lineRule="auto"/>
                    <w:jc w:val="center"/>
                    <w:rPr>
                      <w:sz w:val="22"/>
                      <w:szCs w:val="22"/>
                      <w:lang w:eastAsia="en-US"/>
                    </w:rPr>
                  </w:pPr>
                  <w:r>
                    <w:rPr>
                      <w:sz w:val="22"/>
                      <w:szCs w:val="22"/>
                      <w:lang w:eastAsia="en-US"/>
                    </w:rPr>
                    <w:t>Организационно-правовая форма</w:t>
                  </w:r>
                </w:p>
              </w:tc>
              <w:tc>
                <w:tcPr>
                  <w:tcW w:w="2268" w:type="dxa"/>
                  <w:gridSpan w:val="2"/>
                  <w:hideMark/>
                </w:tcPr>
                <w:p w14:paraId="2B6202A6" w14:textId="77777777" w:rsidR="0014340B" w:rsidRDefault="0014340B" w:rsidP="007B057E">
                  <w:pPr>
                    <w:spacing w:line="256" w:lineRule="auto"/>
                    <w:jc w:val="center"/>
                    <w:rPr>
                      <w:sz w:val="22"/>
                      <w:szCs w:val="22"/>
                      <w:lang w:eastAsia="en-US"/>
                    </w:rPr>
                  </w:pPr>
                  <w:r>
                    <w:rPr>
                      <w:sz w:val="22"/>
                      <w:szCs w:val="22"/>
                      <w:lang w:eastAsia="en-US"/>
                    </w:rPr>
                    <w:t>Адрес фактический</w:t>
                  </w:r>
                </w:p>
              </w:tc>
              <w:tc>
                <w:tcPr>
                  <w:tcW w:w="2127" w:type="dxa"/>
                  <w:gridSpan w:val="2"/>
                  <w:hideMark/>
                </w:tcPr>
                <w:p w14:paraId="6A0C5F89" w14:textId="77777777" w:rsidR="0014340B" w:rsidRDefault="0014340B" w:rsidP="007B057E">
                  <w:pPr>
                    <w:spacing w:line="256" w:lineRule="auto"/>
                    <w:jc w:val="center"/>
                    <w:rPr>
                      <w:sz w:val="22"/>
                      <w:szCs w:val="22"/>
                      <w:lang w:eastAsia="en-US"/>
                    </w:rPr>
                  </w:pPr>
                  <w:r>
                    <w:rPr>
                      <w:sz w:val="22"/>
                      <w:szCs w:val="22"/>
                      <w:lang w:eastAsia="en-US"/>
                    </w:rPr>
                    <w:t>Адрес юридический</w:t>
                  </w:r>
                </w:p>
              </w:tc>
            </w:tr>
            <w:tr w:rsidR="0014340B" w:rsidRPr="004B30A3" w14:paraId="10ECCA2C" w14:textId="77777777" w:rsidTr="00C3572A">
              <w:trPr>
                <w:gridAfter w:val="1"/>
                <w:wAfter w:w="28" w:type="dxa"/>
                <w:trHeight w:val="1598"/>
              </w:trPr>
              <w:tc>
                <w:tcPr>
                  <w:tcW w:w="598" w:type="dxa"/>
                  <w:gridSpan w:val="2"/>
                  <w:hideMark/>
                </w:tcPr>
                <w:p w14:paraId="36524EFE" w14:textId="77777777" w:rsidR="0014340B" w:rsidRPr="004B30A3" w:rsidRDefault="0014340B" w:rsidP="007B057E">
                  <w:pPr>
                    <w:spacing w:line="256" w:lineRule="auto"/>
                    <w:rPr>
                      <w:lang w:eastAsia="en-US"/>
                    </w:rPr>
                  </w:pPr>
                  <w:bookmarkStart w:id="5" w:name="r_Partner" w:colFirst="0" w:colLast="4"/>
                  <w:r w:rsidRPr="004B30A3">
                    <w:rPr>
                      <w:lang w:eastAsia="en-US"/>
                    </w:rPr>
                    <w:t>1.</w:t>
                  </w:r>
                </w:p>
              </w:tc>
              <w:tc>
                <w:tcPr>
                  <w:tcW w:w="2835" w:type="dxa"/>
                  <w:gridSpan w:val="3"/>
                  <w:hideMark/>
                </w:tcPr>
                <w:p w14:paraId="0EAD40B7" w14:textId="27710CD8" w:rsidR="0014340B" w:rsidRPr="004B30A3" w:rsidRDefault="00505EC4" w:rsidP="007B057E">
                  <w:pPr>
                    <w:spacing w:line="256" w:lineRule="auto"/>
                    <w:rPr>
                      <w:lang w:eastAsia="en-US"/>
                    </w:rPr>
                  </w:pPr>
                  <w:r w:rsidRPr="004B30A3">
                    <w:rPr>
                      <w:lang w:eastAsia="en-US"/>
                    </w:rPr>
                    <w:t xml:space="preserve">ООО </w:t>
                  </w:r>
                  <w:r>
                    <w:rPr>
                      <w:lang w:eastAsia="en-US"/>
                    </w:rPr>
                    <w:t>«</w:t>
                  </w:r>
                  <w:r w:rsidR="0014340B" w:rsidRPr="004B30A3">
                    <w:rPr>
                      <w:lang w:eastAsia="en-US"/>
                    </w:rPr>
                    <w:t>ГИПАРЛИЗ ПАРФЮМ</w:t>
                  </w:r>
                  <w:r>
                    <w:rPr>
                      <w:lang w:eastAsia="en-US"/>
                    </w:rPr>
                    <w:t>»</w:t>
                  </w:r>
                  <w:r w:rsidR="0014340B" w:rsidRPr="004B30A3">
                    <w:rPr>
                      <w:lang w:eastAsia="en-US"/>
                    </w:rPr>
                    <w:t xml:space="preserve"> </w:t>
                  </w:r>
                </w:p>
                <w:p w14:paraId="2798692D" w14:textId="108042E1" w:rsidR="0014340B" w:rsidRPr="004B30A3" w:rsidRDefault="00505EC4" w:rsidP="007B057E">
                  <w:pPr>
                    <w:spacing w:line="256" w:lineRule="auto"/>
                    <w:rPr>
                      <w:lang w:eastAsia="en-US"/>
                    </w:rPr>
                  </w:pPr>
                  <w:r>
                    <w:rPr>
                      <w:lang w:eastAsia="en-US"/>
                    </w:rPr>
                    <w:t xml:space="preserve">ИНН </w:t>
                  </w:r>
                  <w:r w:rsidR="0014340B" w:rsidRPr="004B30A3">
                    <w:rPr>
                      <w:lang w:eastAsia="en-US"/>
                    </w:rPr>
                    <w:t>7713408395</w:t>
                  </w:r>
                </w:p>
                <w:p w14:paraId="1D079BC5" w14:textId="239258EE" w:rsidR="0014340B" w:rsidRPr="004B30A3" w:rsidRDefault="00505EC4" w:rsidP="007B057E">
                  <w:pPr>
                    <w:spacing w:line="256" w:lineRule="auto"/>
                    <w:rPr>
                      <w:lang w:eastAsia="en-US"/>
                    </w:rPr>
                  </w:pPr>
                  <w:r>
                    <w:rPr>
                      <w:lang w:eastAsia="en-US"/>
                    </w:rPr>
                    <w:t xml:space="preserve">КПП </w:t>
                  </w:r>
                  <w:r w:rsidR="0014340B" w:rsidRPr="004B30A3">
                    <w:rPr>
                      <w:lang w:eastAsia="en-US"/>
                    </w:rPr>
                    <w:t>771301001</w:t>
                  </w:r>
                </w:p>
                <w:p w14:paraId="47EFA5CA" w14:textId="4A6CC9FD" w:rsidR="0014340B" w:rsidRPr="004B30A3" w:rsidRDefault="00505EC4" w:rsidP="007B057E">
                  <w:pPr>
                    <w:spacing w:line="256" w:lineRule="auto"/>
                    <w:rPr>
                      <w:lang w:eastAsia="en-US"/>
                    </w:rPr>
                  </w:pPr>
                  <w:r>
                    <w:rPr>
                      <w:lang w:eastAsia="en-US"/>
                    </w:rPr>
                    <w:t xml:space="preserve">ОГРН </w:t>
                  </w:r>
                  <w:r w:rsidR="0014340B" w:rsidRPr="004B30A3">
                    <w:rPr>
                      <w:lang w:eastAsia="en-US"/>
                    </w:rPr>
                    <w:t>5157746133122</w:t>
                  </w:r>
                </w:p>
              </w:tc>
              <w:tc>
                <w:tcPr>
                  <w:tcW w:w="2693" w:type="dxa"/>
                  <w:hideMark/>
                </w:tcPr>
                <w:p w14:paraId="4FB80C53" w14:textId="77777777" w:rsidR="0014340B" w:rsidRPr="004B30A3" w:rsidRDefault="0014340B" w:rsidP="00B00DCD">
                  <w:pPr>
                    <w:spacing w:line="256" w:lineRule="auto"/>
                    <w:jc w:val="center"/>
                    <w:rPr>
                      <w:lang w:eastAsia="en-US"/>
                    </w:rPr>
                  </w:pPr>
                  <w:r w:rsidRPr="004B30A3">
                    <w:rPr>
                      <w:lang w:eastAsia="en-US"/>
                    </w:rPr>
                    <w:t>Общество с ограниченной ответственностью</w:t>
                  </w:r>
                </w:p>
              </w:tc>
              <w:tc>
                <w:tcPr>
                  <w:tcW w:w="2268" w:type="dxa"/>
                  <w:gridSpan w:val="2"/>
                  <w:hideMark/>
                </w:tcPr>
                <w:p w14:paraId="62BDB31A" w14:textId="77A3EB20" w:rsidR="0014340B" w:rsidRPr="004B30A3" w:rsidRDefault="0014340B" w:rsidP="005A4CEB">
                  <w:pPr>
                    <w:spacing w:line="256" w:lineRule="auto"/>
                    <w:jc w:val="center"/>
                    <w:rPr>
                      <w:lang w:eastAsia="en-US"/>
                    </w:rPr>
                  </w:pPr>
                  <w:r w:rsidRPr="004B30A3">
                    <w:rPr>
                      <w:lang w:eastAsia="en-US"/>
                    </w:rPr>
                    <w:t>127</w:t>
                  </w:r>
                  <w:r w:rsidR="005A4CEB">
                    <w:rPr>
                      <w:lang w:eastAsia="en-US"/>
                    </w:rPr>
                    <w:t>238</w:t>
                  </w:r>
                  <w:r w:rsidRPr="004B30A3">
                    <w:rPr>
                      <w:lang w:eastAsia="en-US"/>
                    </w:rPr>
                    <w:t xml:space="preserve">, </w:t>
                  </w:r>
                  <w:r w:rsidR="005A4CEB">
                    <w:rPr>
                      <w:lang w:eastAsia="en-US"/>
                    </w:rPr>
                    <w:t xml:space="preserve">г. </w:t>
                  </w:r>
                  <w:r w:rsidRPr="004B30A3">
                    <w:rPr>
                      <w:lang w:eastAsia="en-US"/>
                    </w:rPr>
                    <w:t xml:space="preserve">Москва, </w:t>
                  </w:r>
                  <w:proofErr w:type="spellStart"/>
                  <w:r w:rsidR="005A4CEB">
                    <w:rPr>
                      <w:lang w:eastAsia="en-US"/>
                    </w:rPr>
                    <w:t>Ильменский</w:t>
                  </w:r>
                  <w:proofErr w:type="spellEnd"/>
                  <w:r w:rsidR="005A4CEB">
                    <w:rPr>
                      <w:lang w:eastAsia="en-US"/>
                    </w:rPr>
                    <w:t xml:space="preserve"> </w:t>
                  </w:r>
                  <w:proofErr w:type="spellStart"/>
                  <w:r w:rsidR="005A4CEB">
                    <w:rPr>
                      <w:lang w:eastAsia="en-US"/>
                    </w:rPr>
                    <w:t>пр</w:t>
                  </w:r>
                  <w:proofErr w:type="spellEnd"/>
                  <w:r w:rsidR="005A4CEB">
                    <w:rPr>
                      <w:lang w:eastAsia="en-US"/>
                    </w:rPr>
                    <w:t>-д</w:t>
                  </w:r>
                  <w:r w:rsidRPr="004B30A3">
                    <w:rPr>
                      <w:lang w:eastAsia="en-US"/>
                    </w:rPr>
                    <w:t xml:space="preserve">, дом </w:t>
                  </w:r>
                  <w:r w:rsidR="005A4CEB">
                    <w:rPr>
                      <w:lang w:eastAsia="en-US"/>
                    </w:rPr>
                    <w:t>5</w:t>
                  </w:r>
                  <w:r w:rsidRPr="004B30A3">
                    <w:rPr>
                      <w:lang w:eastAsia="en-US"/>
                    </w:rPr>
                    <w:t xml:space="preserve">, </w:t>
                  </w:r>
                  <w:r w:rsidR="005A4CEB">
                    <w:rPr>
                      <w:lang w:eastAsia="en-US"/>
                    </w:rPr>
                    <w:t>офис 215</w:t>
                  </w:r>
                </w:p>
              </w:tc>
              <w:tc>
                <w:tcPr>
                  <w:tcW w:w="2127" w:type="dxa"/>
                  <w:gridSpan w:val="2"/>
                  <w:hideMark/>
                </w:tcPr>
                <w:p w14:paraId="228CDC51" w14:textId="7FA34388" w:rsidR="0014340B" w:rsidRPr="004B30A3" w:rsidRDefault="0014340B" w:rsidP="008C2621">
                  <w:pPr>
                    <w:spacing w:line="256" w:lineRule="auto"/>
                    <w:jc w:val="center"/>
                    <w:rPr>
                      <w:lang w:eastAsia="en-US"/>
                    </w:rPr>
                  </w:pPr>
                  <w:r w:rsidRPr="004B30A3">
                    <w:rPr>
                      <w:lang w:eastAsia="en-US"/>
                    </w:rPr>
                    <w:t xml:space="preserve">127474, </w:t>
                  </w:r>
                  <w:r w:rsidR="00BD02C1">
                    <w:rPr>
                      <w:lang w:eastAsia="en-US"/>
                    </w:rPr>
                    <w:t xml:space="preserve">город </w:t>
                  </w:r>
                  <w:r w:rsidRPr="004B30A3">
                    <w:rPr>
                      <w:lang w:eastAsia="en-US"/>
                    </w:rPr>
                    <w:t xml:space="preserve">Москва, б-р </w:t>
                  </w:r>
                  <w:proofErr w:type="spellStart"/>
                  <w:r w:rsidRPr="004B30A3">
                    <w:rPr>
                      <w:lang w:eastAsia="en-US"/>
                    </w:rPr>
                    <w:t>Бескудниковский</w:t>
                  </w:r>
                  <w:proofErr w:type="spellEnd"/>
                  <w:r w:rsidRPr="004B30A3">
                    <w:rPr>
                      <w:lang w:eastAsia="en-US"/>
                    </w:rPr>
                    <w:t>, д</w:t>
                  </w:r>
                  <w:r w:rsidR="008C2621">
                    <w:rPr>
                      <w:lang w:eastAsia="en-US"/>
                    </w:rPr>
                    <w:t>.</w:t>
                  </w:r>
                  <w:r w:rsidRPr="004B30A3">
                    <w:rPr>
                      <w:lang w:eastAsia="en-US"/>
                    </w:rPr>
                    <w:t xml:space="preserve"> 8, к</w:t>
                  </w:r>
                  <w:r w:rsidR="008C2621">
                    <w:rPr>
                      <w:lang w:eastAsia="en-US"/>
                    </w:rPr>
                    <w:t>.</w:t>
                  </w:r>
                  <w:r w:rsidRPr="004B30A3">
                    <w:rPr>
                      <w:lang w:eastAsia="en-US"/>
                    </w:rPr>
                    <w:t xml:space="preserve"> 4, кв</w:t>
                  </w:r>
                  <w:r w:rsidR="008C2621">
                    <w:rPr>
                      <w:lang w:eastAsia="en-US"/>
                    </w:rPr>
                    <w:t>.</w:t>
                  </w:r>
                  <w:r w:rsidRPr="004B30A3">
                    <w:rPr>
                      <w:lang w:eastAsia="en-US"/>
                    </w:rPr>
                    <w:t xml:space="preserve"> 104</w:t>
                  </w:r>
                </w:p>
              </w:tc>
            </w:tr>
            <w:tr w:rsidR="00C3572A" w:rsidRPr="00BC4F62" w14:paraId="21A53EA4" w14:textId="77777777" w:rsidTr="00C3572A">
              <w:tc>
                <w:tcPr>
                  <w:tcW w:w="10552" w:type="dxa"/>
                  <w:gridSpan w:val="11"/>
                  <w:tcBorders>
                    <w:top w:val="nil"/>
                    <w:left w:val="nil"/>
                    <w:bottom w:val="nil"/>
                    <w:right w:val="nil"/>
                  </w:tcBorders>
                </w:tcPr>
                <w:p w14:paraId="2D223B85" w14:textId="77777777" w:rsidR="00954163" w:rsidRDefault="00954163" w:rsidP="00BC4F62">
                  <w:pPr>
                    <w:ind w:firstLine="606"/>
                  </w:pPr>
                </w:p>
                <w:p w14:paraId="646A796A" w14:textId="77777777" w:rsidR="00954163" w:rsidRDefault="00BC4F62" w:rsidP="00954163">
                  <w:pPr>
                    <w:ind w:firstLine="606"/>
                    <w:jc w:val="both"/>
                  </w:pPr>
                  <w:r w:rsidRPr="002026AE">
                    <w:t>8.2.3.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w:t>
                  </w:r>
                  <w:r w:rsidR="00954163">
                    <w:t>я</w:t>
                  </w:r>
                  <w:r w:rsidRPr="002026AE">
                    <w:t>:</w:t>
                  </w:r>
                </w:p>
                <w:p w14:paraId="75E70C65" w14:textId="77777777" w:rsidR="00954163" w:rsidRDefault="00954163" w:rsidP="00954163">
                  <w:pPr>
                    <w:ind w:firstLine="606"/>
                    <w:jc w:val="both"/>
                  </w:pPr>
                </w:p>
                <w:p w14:paraId="03B9AAA5" w14:textId="77777777" w:rsidR="00954163" w:rsidRPr="001D0089" w:rsidRDefault="00954163" w:rsidP="00954163">
                  <w:pPr>
                    <w:ind w:firstLine="606"/>
                    <w:jc w:val="both"/>
                  </w:pPr>
                  <w:r w:rsidRPr="001D0089">
                    <w:t>8.2.3.1. </w:t>
                  </w:r>
                  <w:r w:rsidR="00BC4F62" w:rsidRPr="001D0089">
                    <w:t>Допустить к участию в аукционе и признать единственным участником аукциона</w:t>
                  </w:r>
                  <w:r w:rsidRPr="001D0089">
                    <w:t>:</w:t>
                  </w:r>
                </w:p>
                <w:p w14:paraId="3C81A194" w14:textId="77777777" w:rsidR="001D0089" w:rsidRDefault="00BC4F62" w:rsidP="00954163">
                  <w:pPr>
                    <w:ind w:firstLine="606"/>
                    <w:jc w:val="both"/>
                    <w:rPr>
                      <w:b/>
                    </w:rPr>
                  </w:pPr>
                  <w:r w:rsidRPr="002026AE">
                    <w:rPr>
                      <w:b/>
                    </w:rPr>
                    <w:t xml:space="preserve"> </w:t>
                  </w:r>
                </w:p>
                <w:p w14:paraId="592684D2" w14:textId="0D687412" w:rsidR="00954163" w:rsidRPr="001D0089" w:rsidRDefault="001D0089" w:rsidP="001D0089">
                  <w:pPr>
                    <w:ind w:firstLine="606"/>
                    <w:jc w:val="center"/>
                    <w:rPr>
                      <w:b/>
                      <w:u w:val="single"/>
                    </w:rPr>
                  </w:pPr>
                  <w:r w:rsidRPr="001D0089">
                    <w:rPr>
                      <w:b/>
                      <w:u w:val="single"/>
                      <w:lang w:eastAsia="en-US"/>
                    </w:rPr>
                    <w:t>Общество с ограниченной ответственностью</w:t>
                  </w:r>
                  <w:r w:rsidRPr="001D0089">
                    <w:rPr>
                      <w:b/>
                      <w:u w:val="single"/>
                    </w:rPr>
                    <w:t xml:space="preserve"> «</w:t>
                  </w:r>
                  <w:r w:rsidR="00BC4F62" w:rsidRPr="001D0089">
                    <w:rPr>
                      <w:b/>
                      <w:u w:val="single"/>
                    </w:rPr>
                    <w:t>ГИПАРЛИЗ ПАРФЮМ</w:t>
                  </w:r>
                  <w:r w:rsidRPr="001D0089">
                    <w:rPr>
                      <w:b/>
                      <w:u w:val="single"/>
                    </w:rPr>
                    <w:t>»</w:t>
                  </w:r>
                  <w:r w:rsidR="00B13BB2">
                    <w:rPr>
                      <w:b/>
                      <w:u w:val="single"/>
                    </w:rPr>
                    <w:t>;</w:t>
                  </w:r>
                </w:p>
                <w:p w14:paraId="7AE65C30" w14:textId="77777777" w:rsidR="00954163" w:rsidRDefault="00954163" w:rsidP="00954163">
                  <w:pPr>
                    <w:ind w:firstLine="606"/>
                    <w:jc w:val="both"/>
                    <w:rPr>
                      <w:b/>
                    </w:rPr>
                  </w:pPr>
                </w:p>
                <w:p w14:paraId="39BDC9C9" w14:textId="67514591" w:rsidR="00954163" w:rsidRDefault="00954163" w:rsidP="00954163">
                  <w:pPr>
                    <w:ind w:firstLine="606"/>
                    <w:jc w:val="both"/>
                  </w:pPr>
                  <w:r>
                    <w:t>8.2.3.2. </w:t>
                  </w:r>
                  <w:r w:rsidR="00BC4F62" w:rsidRPr="002026AE">
                    <w:t>Признать аукцион несостоявшимся</w:t>
                  </w:r>
                  <w:r w:rsidR="00B13BB2">
                    <w:t>;</w:t>
                  </w:r>
                </w:p>
                <w:p w14:paraId="461B65EB" w14:textId="77777777" w:rsidR="00954163" w:rsidRDefault="00954163" w:rsidP="00954163">
                  <w:pPr>
                    <w:ind w:firstLine="606"/>
                    <w:jc w:val="both"/>
                  </w:pPr>
                </w:p>
                <w:p w14:paraId="0F6C2683" w14:textId="4E0C9E3C" w:rsidR="00954163" w:rsidRDefault="00954163" w:rsidP="00954163">
                  <w:pPr>
                    <w:ind w:firstLine="606"/>
                    <w:jc w:val="both"/>
                  </w:pPr>
                  <w:r>
                    <w:t>8.2.3.3. </w:t>
                  </w:r>
                  <w:r w:rsidR="00BC4F62" w:rsidRPr="002026AE">
                    <w:t>Заключить договор аренды с единственным участником аукциона на условиях, предусмотренных документацией об аукционе и по начальной (минимальной) цене договора 1</w:t>
                  </w:r>
                  <w:r w:rsidR="00BC4F62" w:rsidRPr="00C3572A">
                    <w:rPr>
                      <w:lang w:val="en-US"/>
                    </w:rPr>
                    <w:t> </w:t>
                  </w:r>
                  <w:r w:rsidR="00BC4F62" w:rsidRPr="002026AE">
                    <w:t>680</w:t>
                  </w:r>
                  <w:r w:rsidR="005A4CEB">
                    <w:rPr>
                      <w:lang w:val="en-US"/>
                    </w:rPr>
                    <w:t> </w:t>
                  </w:r>
                  <w:r w:rsidR="00BC4F62" w:rsidRPr="002026AE">
                    <w:t>000</w:t>
                  </w:r>
                  <w:r w:rsidR="005A4CEB">
                    <w:t>,00</w:t>
                  </w:r>
                  <w:r w:rsidR="00BC4F62" w:rsidRPr="002026AE">
                    <w:t xml:space="preserve"> руб.</w:t>
                  </w:r>
                </w:p>
                <w:p w14:paraId="6714BD0B" w14:textId="430E21DE" w:rsidR="00C3572A" w:rsidRPr="002026AE" w:rsidRDefault="00BC4F62" w:rsidP="00954163">
                  <w:pPr>
                    <w:ind w:firstLine="606"/>
                    <w:jc w:val="both"/>
                    <w:rPr>
                      <w:b/>
                      <w:bCs/>
                      <w:lang w:eastAsia="ar-SA"/>
                    </w:rPr>
                  </w:pPr>
                  <w:r>
                    <w:br/>
                  </w:r>
                </w:p>
              </w:tc>
            </w:tr>
          </w:tbl>
          <w:p w14:paraId="5B60E5C7" w14:textId="77777777" w:rsidR="00FB4DD5" w:rsidRPr="002026AE" w:rsidRDefault="00FB4DD5" w:rsidP="00765D6C">
            <w:pPr>
              <w:ind w:firstLine="606"/>
            </w:pPr>
          </w:p>
        </w:tc>
      </w:tr>
      <w:tr w:rsidR="00E56B8D" w:rsidRPr="00BC4F62" w14:paraId="778F157F" w14:textId="77777777" w:rsidTr="00620E17">
        <w:tc>
          <w:tcPr>
            <w:tcW w:w="10778" w:type="dxa"/>
          </w:tcPr>
          <w:p w14:paraId="5107A09B" w14:textId="77777777" w:rsidR="00E76101" w:rsidRDefault="00E76101" w:rsidP="002938C1">
            <w:pPr>
              <w:ind w:firstLine="606"/>
              <w:rPr>
                <w:b/>
                <w:i/>
              </w:rPr>
            </w:pPr>
          </w:p>
          <w:p w14:paraId="2CA9423C" w14:textId="77777777" w:rsidR="00E76101" w:rsidRDefault="00E76101" w:rsidP="002938C1">
            <w:pPr>
              <w:ind w:firstLine="606"/>
              <w:rPr>
                <w:b/>
                <w:i/>
              </w:rPr>
            </w:pPr>
          </w:p>
          <w:p w14:paraId="745ECF29" w14:textId="77777777" w:rsidR="00E76101" w:rsidRDefault="00E76101" w:rsidP="002938C1">
            <w:pPr>
              <w:ind w:firstLine="606"/>
              <w:rPr>
                <w:b/>
                <w:i/>
              </w:rPr>
            </w:pPr>
          </w:p>
          <w:p w14:paraId="743E5027" w14:textId="77777777" w:rsidR="00E76101" w:rsidRDefault="00E76101" w:rsidP="002938C1">
            <w:pPr>
              <w:ind w:firstLine="606"/>
              <w:rPr>
                <w:b/>
                <w:i/>
              </w:rPr>
            </w:pPr>
          </w:p>
          <w:p w14:paraId="1595D68A" w14:textId="77777777" w:rsidR="00E76101" w:rsidRDefault="00E76101" w:rsidP="002938C1">
            <w:pPr>
              <w:ind w:firstLine="606"/>
              <w:rPr>
                <w:b/>
                <w:i/>
              </w:rPr>
            </w:pPr>
          </w:p>
          <w:p w14:paraId="766F62C8" w14:textId="77777777" w:rsidR="00F67AF3" w:rsidRDefault="00F67AF3" w:rsidP="002938C1">
            <w:pPr>
              <w:ind w:firstLine="606"/>
              <w:rPr>
                <w:rStyle w:val="30"/>
                <w:b w:val="0"/>
              </w:rPr>
            </w:pPr>
            <w:r>
              <w:rPr>
                <w:b/>
                <w:i/>
              </w:rPr>
              <w:t>8.</w:t>
            </w:r>
            <w:r w:rsidRPr="0010664F">
              <w:rPr>
                <w:b/>
                <w:i/>
              </w:rPr>
              <w:t>3</w:t>
            </w:r>
            <w:r>
              <w:rPr>
                <w:b/>
                <w:i/>
              </w:rPr>
              <w:t xml:space="preserve">. </w:t>
            </w:r>
            <w:r w:rsidRPr="002E55AA">
              <w:rPr>
                <w:b/>
                <w:i/>
              </w:rPr>
              <w:t>по лоту № 231:</w:t>
            </w:r>
          </w:p>
          <w:p w14:paraId="2A2D8FCA" w14:textId="77777777" w:rsidR="00E56B8D" w:rsidRDefault="00E56B8D" w:rsidP="002938C1">
            <w:pPr>
              <w:ind w:firstLine="606"/>
            </w:pPr>
            <w:r w:rsidRPr="00306150">
              <w:rPr>
                <w:rStyle w:val="30"/>
                <w:b w:val="0"/>
              </w:rPr>
              <w:t>8.3.1</w:t>
            </w:r>
            <w:r w:rsidRPr="002E55AA">
              <w:rPr>
                <w:i/>
              </w:rPr>
              <w:t> </w:t>
            </w:r>
            <w:r w:rsidRPr="002E55AA">
              <w:t>Описание объекта недвижимости:</w:t>
            </w:r>
          </w:p>
          <w:tbl>
            <w:tblPr>
              <w:tblStyle w:val="aff4"/>
              <w:tblW w:w="10552" w:type="dxa"/>
              <w:tblLayout w:type="fixed"/>
              <w:tblLook w:val="04A0" w:firstRow="1" w:lastRow="0" w:firstColumn="1" w:lastColumn="0" w:noHBand="0" w:noVBand="1"/>
            </w:tblPr>
            <w:tblGrid>
              <w:gridCol w:w="32"/>
              <w:gridCol w:w="566"/>
              <w:gridCol w:w="887"/>
              <w:gridCol w:w="1614"/>
              <w:gridCol w:w="334"/>
              <w:gridCol w:w="2696"/>
              <w:gridCol w:w="1320"/>
              <w:gridCol w:w="948"/>
              <w:gridCol w:w="548"/>
              <w:gridCol w:w="1579"/>
              <w:gridCol w:w="28"/>
            </w:tblGrid>
            <w:tr w:rsidR="00E56B8D" w:rsidRPr="00787269" w14:paraId="4A584CEB" w14:textId="77777777" w:rsidTr="00C3572A">
              <w:trPr>
                <w:gridBefore w:val="1"/>
                <w:gridAfter w:val="1"/>
                <w:wBefore w:w="32" w:type="dxa"/>
                <w:wAfter w:w="28" w:type="dxa"/>
                <w:trHeight w:val="1498"/>
              </w:trPr>
              <w:tc>
                <w:tcPr>
                  <w:tcW w:w="1453" w:type="dxa"/>
                  <w:gridSpan w:val="2"/>
                </w:tcPr>
                <w:p w14:paraId="30F1F90C" w14:textId="77777777" w:rsidR="00E56B8D" w:rsidRPr="00787269" w:rsidRDefault="00E56B8D" w:rsidP="00E31DD5">
                  <w:pPr>
                    <w:jc w:val="center"/>
                    <w:rPr>
                      <w:sz w:val="20"/>
                      <w:szCs w:val="20"/>
                    </w:rPr>
                  </w:pPr>
                  <w:bookmarkStart w:id="6" w:name="r_LotMain" w:colFirst="0" w:colLast="0"/>
                  <w:bookmarkEnd w:id="2"/>
                  <w:bookmarkEnd w:id="3"/>
                  <w:bookmarkEnd w:id="4"/>
                  <w:bookmarkEnd w:id="5"/>
                  <w:r w:rsidRPr="00787269">
                    <w:rPr>
                      <w:sz w:val="20"/>
                      <w:szCs w:val="20"/>
                    </w:rPr>
                    <w:t xml:space="preserve">Тип </w:t>
                  </w:r>
                  <w:proofErr w:type="spellStart"/>
                  <w:r w:rsidRPr="00787269">
                    <w:rPr>
                      <w:sz w:val="20"/>
                      <w:szCs w:val="20"/>
                    </w:rPr>
                    <w:t>недвижи-мого</w:t>
                  </w:r>
                  <w:proofErr w:type="spellEnd"/>
                  <w:r w:rsidRPr="00787269">
                    <w:rPr>
                      <w:sz w:val="20"/>
                      <w:szCs w:val="20"/>
                    </w:rPr>
                    <w:t xml:space="preserve"> имущества</w:t>
                  </w:r>
                </w:p>
              </w:tc>
              <w:tc>
                <w:tcPr>
                  <w:tcW w:w="1614" w:type="dxa"/>
                </w:tcPr>
                <w:p w14:paraId="4DEC11D5" w14:textId="77777777" w:rsidR="00E56B8D" w:rsidRPr="00787269" w:rsidRDefault="00E56B8D" w:rsidP="00E31DD5">
                  <w:pPr>
                    <w:jc w:val="center"/>
                    <w:rPr>
                      <w:sz w:val="20"/>
                      <w:szCs w:val="20"/>
                    </w:rPr>
                  </w:pPr>
                  <w:r w:rsidRPr="00787269">
                    <w:rPr>
                      <w:sz w:val="20"/>
                      <w:szCs w:val="20"/>
                    </w:rPr>
                    <w:t>Цель использования недвижимого имущества</w:t>
                  </w:r>
                </w:p>
              </w:tc>
              <w:tc>
                <w:tcPr>
                  <w:tcW w:w="3030" w:type="dxa"/>
                  <w:gridSpan w:val="2"/>
                </w:tcPr>
                <w:p w14:paraId="7474F55D" w14:textId="77777777" w:rsidR="00E56B8D" w:rsidRPr="00787269" w:rsidRDefault="00E56B8D" w:rsidP="00E31DD5">
                  <w:pPr>
                    <w:jc w:val="center"/>
                    <w:rPr>
                      <w:sz w:val="20"/>
                      <w:szCs w:val="20"/>
                    </w:rPr>
                  </w:pPr>
                </w:p>
                <w:p w14:paraId="45F5DA95" w14:textId="77777777" w:rsidR="00E56B8D" w:rsidRPr="00787269" w:rsidRDefault="00E56B8D" w:rsidP="00E31DD5">
                  <w:pPr>
                    <w:jc w:val="center"/>
                    <w:rPr>
                      <w:sz w:val="20"/>
                      <w:szCs w:val="20"/>
                    </w:rPr>
                  </w:pPr>
                  <w:r w:rsidRPr="00787269">
                    <w:rPr>
                      <w:sz w:val="20"/>
                      <w:szCs w:val="20"/>
                    </w:rPr>
                    <w:t>Детальное место расположения недвижимого имущества</w:t>
                  </w:r>
                </w:p>
              </w:tc>
              <w:tc>
                <w:tcPr>
                  <w:tcW w:w="1320" w:type="dxa"/>
                </w:tcPr>
                <w:p w14:paraId="03CF7241" w14:textId="77777777" w:rsidR="00E56B8D" w:rsidRPr="00787269" w:rsidRDefault="00E56B8D"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496" w:type="dxa"/>
                  <w:gridSpan w:val="2"/>
                </w:tcPr>
                <w:p w14:paraId="485EDF36" w14:textId="77777777" w:rsidR="00E56B8D" w:rsidRPr="00787269" w:rsidRDefault="00E56B8D"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579" w:type="dxa"/>
                </w:tcPr>
                <w:p w14:paraId="7AA5EBE9" w14:textId="07468A29" w:rsidR="00E56B8D" w:rsidRPr="00787269" w:rsidRDefault="00E56B8D" w:rsidP="001F3D80">
                  <w:pPr>
                    <w:jc w:val="center"/>
                    <w:rPr>
                      <w:sz w:val="20"/>
                      <w:szCs w:val="20"/>
                    </w:rPr>
                  </w:pPr>
                  <w:r w:rsidRPr="00787269">
                    <w:rPr>
                      <w:sz w:val="20"/>
                      <w:szCs w:val="20"/>
                    </w:rPr>
                    <w:t>Состояние недвижимого имущества</w:t>
                  </w:r>
                </w:p>
              </w:tc>
            </w:tr>
            <w:tr w:rsidR="00E56B8D" w:rsidRPr="00787269" w14:paraId="678165FC" w14:textId="77777777" w:rsidTr="00C3572A">
              <w:trPr>
                <w:gridBefore w:val="1"/>
                <w:gridAfter w:val="1"/>
                <w:wBefore w:w="32" w:type="dxa"/>
                <w:wAfter w:w="28" w:type="dxa"/>
                <w:trHeight w:val="917"/>
              </w:trPr>
              <w:tc>
                <w:tcPr>
                  <w:tcW w:w="10492" w:type="dxa"/>
                  <w:gridSpan w:val="9"/>
                  <w:tcBorders>
                    <w:bottom w:val="single" w:sz="4" w:space="0" w:color="auto"/>
                  </w:tcBorders>
                </w:tcPr>
                <w:p w14:paraId="5CB540CD" w14:textId="77777777" w:rsidR="00E76101" w:rsidRDefault="00E76101" w:rsidP="00CC1495">
                  <w:pPr>
                    <w:jc w:val="center"/>
                    <w:rPr>
                      <w:b/>
                      <w:sz w:val="20"/>
                      <w:szCs w:val="20"/>
                    </w:rPr>
                  </w:pPr>
                </w:p>
                <w:p w14:paraId="388BB634" w14:textId="77777777" w:rsidR="00E56B8D" w:rsidRPr="00787269" w:rsidRDefault="00E56B8D" w:rsidP="00CC1495">
                  <w:pPr>
                    <w:jc w:val="center"/>
                    <w:rPr>
                      <w:b/>
                      <w:sz w:val="20"/>
                      <w:szCs w:val="20"/>
                    </w:rPr>
                  </w:pPr>
                  <w:r w:rsidRPr="00787269">
                    <w:rPr>
                      <w:b/>
                      <w:sz w:val="20"/>
                      <w:szCs w:val="20"/>
                    </w:rPr>
                    <w:t>Лот № 231</w:t>
                  </w:r>
                </w:p>
                <w:p w14:paraId="62D9B2C5" w14:textId="77777777" w:rsidR="00E56B8D" w:rsidRPr="00787269" w:rsidRDefault="00E56B8D" w:rsidP="00CC1495">
                  <w:pPr>
                    <w:jc w:val="center"/>
                    <w:rPr>
                      <w:b/>
                      <w:sz w:val="20"/>
                      <w:szCs w:val="20"/>
                    </w:rPr>
                  </w:pPr>
                  <w:r w:rsidRPr="00787269">
                    <w:rPr>
                      <w:b/>
                      <w:sz w:val="20"/>
                      <w:szCs w:val="20"/>
                    </w:rPr>
                    <w:t>г.Москва, Дмитровское шоссе, д. 116,</w:t>
                  </w:r>
                </w:p>
                <w:p w14:paraId="3083F2D5" w14:textId="77777777" w:rsidR="00E56B8D" w:rsidRDefault="00E56B8D" w:rsidP="0073650D">
                  <w:pPr>
                    <w:jc w:val="center"/>
                    <w:rPr>
                      <w:sz w:val="20"/>
                      <w:szCs w:val="20"/>
                    </w:rPr>
                  </w:pPr>
                  <w:r w:rsidRPr="00787269">
                    <w:rPr>
                      <w:sz w:val="20"/>
                      <w:szCs w:val="20"/>
                    </w:rPr>
                    <w:t xml:space="preserve">Срок действия договора на 0 лет 11 месяцев </w:t>
                  </w:r>
                  <w:proofErr w:type="spellStart"/>
                  <w:r w:rsidRPr="00787269">
                    <w:rPr>
                      <w:sz w:val="20"/>
                      <w:szCs w:val="20"/>
                    </w:rPr>
                    <w:t>месяцев</w:t>
                  </w:r>
                  <w:proofErr w:type="spellEnd"/>
                  <w:r w:rsidRPr="00787269">
                    <w:rPr>
                      <w:sz w:val="20"/>
                      <w:szCs w:val="20"/>
                    </w:rPr>
                    <w:t xml:space="preserve"> 0 дней</w:t>
                  </w:r>
                </w:p>
                <w:p w14:paraId="54AC0D27" w14:textId="77777777" w:rsidR="00E76101" w:rsidRPr="00787269" w:rsidRDefault="00E76101" w:rsidP="0073650D">
                  <w:pPr>
                    <w:jc w:val="center"/>
                    <w:rPr>
                      <w:sz w:val="20"/>
                      <w:szCs w:val="20"/>
                    </w:rPr>
                  </w:pPr>
                </w:p>
              </w:tc>
            </w:tr>
            <w:tr w:rsidR="00E56B8D" w:rsidRPr="00787269" w14:paraId="757950B8" w14:textId="77777777" w:rsidTr="00C3572A">
              <w:trPr>
                <w:gridBefore w:val="1"/>
                <w:gridAfter w:val="1"/>
                <w:wBefore w:w="32" w:type="dxa"/>
                <w:wAfter w:w="28" w:type="dxa"/>
              </w:trPr>
              <w:tc>
                <w:tcPr>
                  <w:tcW w:w="1453" w:type="dxa"/>
                  <w:gridSpan w:val="2"/>
                  <w:hideMark/>
                </w:tcPr>
                <w:p w14:paraId="6A326610" w14:textId="77777777" w:rsidR="00E56B8D" w:rsidRPr="00787269" w:rsidRDefault="00E56B8D" w:rsidP="00E31DD5">
                  <w:pPr>
                    <w:rPr>
                      <w:sz w:val="20"/>
                      <w:szCs w:val="20"/>
                    </w:rPr>
                  </w:pPr>
                  <w:r w:rsidRPr="00787269">
                    <w:rPr>
                      <w:sz w:val="20"/>
                      <w:szCs w:val="20"/>
                      <w:lang w:val="en-US"/>
                    </w:rPr>
                    <w:t>нежилое помещение</w:t>
                  </w:r>
                </w:p>
              </w:tc>
              <w:tc>
                <w:tcPr>
                  <w:tcW w:w="1614" w:type="dxa"/>
                </w:tcPr>
                <w:p w14:paraId="2A8254C5" w14:textId="77777777" w:rsidR="00E56B8D" w:rsidRPr="00787269" w:rsidRDefault="00E56B8D" w:rsidP="00A50088">
                  <w:pPr>
                    <w:rPr>
                      <w:sz w:val="20"/>
                      <w:szCs w:val="20"/>
                    </w:rPr>
                  </w:pPr>
                  <w:r w:rsidRPr="00787269">
                    <w:rPr>
                      <w:sz w:val="18"/>
                      <w:szCs w:val="18"/>
                      <w:lang w:val="en-US"/>
                    </w:rPr>
                    <w:t>производственно-складское</w:t>
                  </w:r>
                </w:p>
              </w:tc>
              <w:tc>
                <w:tcPr>
                  <w:tcW w:w="3030" w:type="dxa"/>
                  <w:gridSpan w:val="2"/>
                </w:tcPr>
                <w:p w14:paraId="64FAE50D" w14:textId="77777777" w:rsidR="00E56B8D" w:rsidRPr="00787269" w:rsidRDefault="00E56B8D" w:rsidP="00E31DD5">
                  <w:pPr>
                    <w:ind w:right="92"/>
                    <w:rPr>
                      <w:sz w:val="20"/>
                      <w:szCs w:val="20"/>
                    </w:rPr>
                  </w:pPr>
                  <w:r w:rsidRPr="002026AE">
                    <w:rPr>
                      <w:sz w:val="20"/>
                      <w:szCs w:val="20"/>
                    </w:rPr>
                    <w:t xml:space="preserve">этаж 10, помещение </w:t>
                  </w:r>
                  <w:r w:rsidRPr="00787269">
                    <w:rPr>
                      <w:sz w:val="20"/>
                      <w:szCs w:val="20"/>
                      <w:lang w:val="en-US"/>
                    </w:rPr>
                    <w:t>II</w:t>
                  </w:r>
                  <w:r w:rsidRPr="002026AE">
                    <w:rPr>
                      <w:sz w:val="20"/>
                      <w:szCs w:val="20"/>
                    </w:rPr>
                    <w:t>, часть комнаты 1</w:t>
                  </w:r>
                </w:p>
              </w:tc>
              <w:tc>
                <w:tcPr>
                  <w:tcW w:w="1320" w:type="dxa"/>
                </w:tcPr>
                <w:p w14:paraId="08321B9D" w14:textId="77777777" w:rsidR="00E56B8D" w:rsidRPr="00787269" w:rsidRDefault="00E56B8D" w:rsidP="00E31DD5">
                  <w:pPr>
                    <w:ind w:left="-43"/>
                    <w:jc w:val="center"/>
                    <w:rPr>
                      <w:b/>
                      <w:sz w:val="20"/>
                      <w:szCs w:val="20"/>
                    </w:rPr>
                  </w:pPr>
                  <w:r w:rsidRPr="00787269">
                    <w:rPr>
                      <w:b/>
                      <w:sz w:val="20"/>
                      <w:szCs w:val="20"/>
                      <w:lang w:val="en-US"/>
                    </w:rPr>
                    <w:t>458,00</w:t>
                  </w:r>
                </w:p>
              </w:tc>
              <w:tc>
                <w:tcPr>
                  <w:tcW w:w="1496" w:type="dxa"/>
                  <w:gridSpan w:val="2"/>
                </w:tcPr>
                <w:p w14:paraId="0559FB21" w14:textId="77777777" w:rsidR="00E56B8D" w:rsidRPr="00787269" w:rsidRDefault="00E56B8D" w:rsidP="00E31DD5">
                  <w:pPr>
                    <w:jc w:val="center"/>
                    <w:rPr>
                      <w:b/>
                      <w:sz w:val="20"/>
                      <w:szCs w:val="20"/>
                    </w:rPr>
                  </w:pPr>
                  <w:r w:rsidRPr="00787269">
                    <w:rPr>
                      <w:b/>
                      <w:sz w:val="20"/>
                      <w:szCs w:val="20"/>
                      <w:lang w:val="en-US"/>
                    </w:rPr>
                    <w:t>4 000,00</w:t>
                  </w:r>
                </w:p>
              </w:tc>
              <w:tc>
                <w:tcPr>
                  <w:tcW w:w="1579" w:type="dxa"/>
                  <w:hideMark/>
                </w:tcPr>
                <w:p w14:paraId="6803D117" w14:textId="77777777" w:rsidR="00E56B8D" w:rsidRPr="00787269" w:rsidRDefault="00E56B8D" w:rsidP="00E31DD5">
                  <w:pPr>
                    <w:jc w:val="center"/>
                    <w:rPr>
                      <w:sz w:val="20"/>
                      <w:szCs w:val="20"/>
                    </w:rPr>
                  </w:pPr>
                  <w:r w:rsidRPr="00787269">
                    <w:rPr>
                      <w:sz w:val="20"/>
                      <w:szCs w:val="20"/>
                      <w:lang w:val="en-US"/>
                    </w:rPr>
                    <w:t>хорошее</w:t>
                  </w:r>
                </w:p>
              </w:tc>
            </w:tr>
            <w:tr w:rsidR="00E56B8D" w:rsidRPr="00787269" w14:paraId="040670A9" w14:textId="77777777" w:rsidTr="00C3572A">
              <w:trPr>
                <w:gridBefore w:val="1"/>
                <w:gridAfter w:val="1"/>
                <w:wBefore w:w="32" w:type="dxa"/>
                <w:wAfter w:w="28" w:type="dxa"/>
              </w:trPr>
              <w:tc>
                <w:tcPr>
                  <w:tcW w:w="6097" w:type="dxa"/>
                  <w:gridSpan w:val="5"/>
                  <w:hideMark/>
                </w:tcPr>
                <w:p w14:paraId="4A1A9C3A" w14:textId="77777777" w:rsidR="00E56B8D" w:rsidRPr="00787269" w:rsidRDefault="00E56B8D" w:rsidP="005821B5">
                  <w:pPr>
                    <w:rPr>
                      <w:b/>
                      <w:sz w:val="20"/>
                      <w:szCs w:val="20"/>
                      <w:lang w:val="en-US"/>
                    </w:rPr>
                  </w:pPr>
                  <w:r w:rsidRPr="00787269">
                    <w:rPr>
                      <w:b/>
                      <w:sz w:val="20"/>
                      <w:szCs w:val="20"/>
                    </w:rPr>
                    <w:t xml:space="preserve">Итого по лоту № </w:t>
                  </w:r>
                  <w:r w:rsidRPr="00787269">
                    <w:rPr>
                      <w:b/>
                      <w:sz w:val="20"/>
                      <w:szCs w:val="20"/>
                      <w:lang w:val="en-US"/>
                    </w:rPr>
                    <w:t>231</w:t>
                  </w:r>
                </w:p>
              </w:tc>
              <w:tc>
                <w:tcPr>
                  <w:tcW w:w="1320" w:type="dxa"/>
                </w:tcPr>
                <w:p w14:paraId="79E840CC" w14:textId="77777777" w:rsidR="00E56B8D" w:rsidRPr="00787269" w:rsidRDefault="00E56B8D" w:rsidP="005821B5">
                  <w:pPr>
                    <w:rPr>
                      <w:b/>
                      <w:sz w:val="20"/>
                      <w:szCs w:val="20"/>
                    </w:rPr>
                  </w:pPr>
                </w:p>
              </w:tc>
              <w:tc>
                <w:tcPr>
                  <w:tcW w:w="1496" w:type="dxa"/>
                  <w:gridSpan w:val="2"/>
                </w:tcPr>
                <w:p w14:paraId="5E0AC93E" w14:textId="77777777" w:rsidR="00E56B8D" w:rsidRPr="00787269" w:rsidRDefault="00E56B8D" w:rsidP="005821B5">
                  <w:pPr>
                    <w:rPr>
                      <w:b/>
                      <w:sz w:val="20"/>
                      <w:szCs w:val="20"/>
                    </w:rPr>
                  </w:pPr>
                </w:p>
              </w:tc>
              <w:tc>
                <w:tcPr>
                  <w:tcW w:w="1579" w:type="dxa"/>
                </w:tcPr>
                <w:p w14:paraId="5ED74888" w14:textId="77777777" w:rsidR="00E56B8D" w:rsidRPr="00787269" w:rsidRDefault="00E56B8D" w:rsidP="005821B5">
                  <w:pPr>
                    <w:rPr>
                      <w:b/>
                      <w:sz w:val="20"/>
                      <w:szCs w:val="20"/>
                    </w:rPr>
                  </w:pPr>
                </w:p>
              </w:tc>
            </w:tr>
            <w:tr w:rsidR="00E56B8D" w:rsidRPr="00787269" w14:paraId="771F781F" w14:textId="77777777" w:rsidTr="00C3572A">
              <w:trPr>
                <w:gridBefore w:val="1"/>
                <w:gridAfter w:val="1"/>
                <w:wBefore w:w="32" w:type="dxa"/>
                <w:wAfter w:w="28" w:type="dxa"/>
                <w:trHeight w:val="368"/>
              </w:trPr>
              <w:tc>
                <w:tcPr>
                  <w:tcW w:w="6097" w:type="dxa"/>
                  <w:gridSpan w:val="5"/>
                  <w:hideMark/>
                </w:tcPr>
                <w:p w14:paraId="061CC26A" w14:textId="77777777" w:rsidR="00E56B8D" w:rsidRPr="00787269" w:rsidRDefault="00E56B8D"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395" w:type="dxa"/>
                  <w:gridSpan w:val="4"/>
                  <w:hideMark/>
                </w:tcPr>
                <w:p w14:paraId="185B06C5" w14:textId="77777777" w:rsidR="00E56B8D" w:rsidRPr="00787269" w:rsidRDefault="00E56B8D" w:rsidP="005821B5">
                  <w:pPr>
                    <w:jc w:val="right"/>
                    <w:rPr>
                      <w:b/>
                      <w:sz w:val="20"/>
                      <w:szCs w:val="20"/>
                    </w:rPr>
                  </w:pPr>
                  <w:r w:rsidRPr="00787269">
                    <w:rPr>
                      <w:b/>
                      <w:sz w:val="20"/>
                      <w:szCs w:val="20"/>
                      <w:lang w:val="en-US"/>
                    </w:rPr>
                    <w:t>458,00</w:t>
                  </w:r>
                </w:p>
              </w:tc>
            </w:tr>
            <w:tr w:rsidR="00E56B8D" w:rsidRPr="00787269" w14:paraId="145904CA" w14:textId="77777777" w:rsidTr="00C3572A">
              <w:trPr>
                <w:gridBefore w:val="1"/>
                <w:gridAfter w:val="1"/>
                <w:wBefore w:w="32" w:type="dxa"/>
                <w:wAfter w:w="28" w:type="dxa"/>
              </w:trPr>
              <w:tc>
                <w:tcPr>
                  <w:tcW w:w="6097" w:type="dxa"/>
                  <w:gridSpan w:val="5"/>
                  <w:hideMark/>
                </w:tcPr>
                <w:p w14:paraId="0D50452F" w14:textId="77777777" w:rsidR="00E56B8D" w:rsidRPr="00787269" w:rsidRDefault="00E56B8D"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395" w:type="dxa"/>
                  <w:gridSpan w:val="4"/>
                  <w:hideMark/>
                </w:tcPr>
                <w:p w14:paraId="5B7AE2BB" w14:textId="77777777" w:rsidR="00E56B8D" w:rsidRPr="00787269" w:rsidRDefault="00E56B8D" w:rsidP="005821B5">
                  <w:pPr>
                    <w:jc w:val="right"/>
                    <w:rPr>
                      <w:b/>
                      <w:sz w:val="20"/>
                      <w:szCs w:val="20"/>
                    </w:rPr>
                  </w:pPr>
                  <w:r w:rsidRPr="00787269">
                    <w:rPr>
                      <w:b/>
                      <w:sz w:val="20"/>
                      <w:szCs w:val="20"/>
                      <w:lang w:val="en-US"/>
                    </w:rPr>
                    <w:t>1 832 000,00</w:t>
                  </w:r>
                </w:p>
              </w:tc>
            </w:tr>
            <w:tr w:rsidR="00E56B8D" w:rsidRPr="00787269" w14:paraId="4A10DA46" w14:textId="77777777" w:rsidTr="00C3572A">
              <w:trPr>
                <w:gridBefore w:val="1"/>
                <w:gridAfter w:val="1"/>
                <w:wBefore w:w="32" w:type="dxa"/>
                <w:wAfter w:w="28" w:type="dxa"/>
              </w:trPr>
              <w:tc>
                <w:tcPr>
                  <w:tcW w:w="6097" w:type="dxa"/>
                  <w:gridSpan w:val="5"/>
                  <w:hideMark/>
                </w:tcPr>
                <w:p w14:paraId="36197F97" w14:textId="77777777" w:rsidR="00E56B8D" w:rsidRPr="00787269" w:rsidRDefault="00E56B8D" w:rsidP="005821B5">
                  <w:pPr>
                    <w:rPr>
                      <w:sz w:val="20"/>
                      <w:szCs w:val="20"/>
                    </w:rPr>
                  </w:pPr>
                  <w:r w:rsidRPr="00787269">
                    <w:rPr>
                      <w:sz w:val="20"/>
                      <w:szCs w:val="20"/>
                    </w:rPr>
                    <w:t>Описание и технические характеристики  недвижимого имущества</w:t>
                  </w:r>
                </w:p>
              </w:tc>
              <w:tc>
                <w:tcPr>
                  <w:tcW w:w="4395" w:type="dxa"/>
                  <w:gridSpan w:val="4"/>
                  <w:hideMark/>
                </w:tcPr>
                <w:p w14:paraId="0B40A544" w14:textId="77777777" w:rsidR="00E56B8D" w:rsidRPr="002026AE" w:rsidRDefault="00E56B8D" w:rsidP="005821B5">
                  <w:pPr>
                    <w:jc w:val="right"/>
                    <w:rPr>
                      <w:sz w:val="20"/>
                      <w:szCs w:val="20"/>
                    </w:rPr>
                  </w:pPr>
                  <w:r w:rsidRPr="002026AE">
                    <w:rPr>
                      <w:sz w:val="20"/>
                      <w:szCs w:val="20"/>
                    </w:rPr>
                    <w:t xml:space="preserve">Нежилое здание – 10 этажей, стены панельные, степень </w:t>
                  </w:r>
                  <w:proofErr w:type="gramStart"/>
                  <w:r w:rsidRPr="002026AE">
                    <w:rPr>
                      <w:sz w:val="20"/>
                      <w:szCs w:val="20"/>
                    </w:rPr>
                    <w:t>технического  обустройства</w:t>
                  </w:r>
                  <w:proofErr w:type="gramEnd"/>
                  <w:r w:rsidRPr="002026AE">
                    <w:rPr>
                      <w:sz w:val="20"/>
                      <w:szCs w:val="20"/>
                    </w:rPr>
                    <w:t xml:space="preserve"> – водопровод, канализация, горячая вода, отопление центральное от ТЭЦ, электричество.</w:t>
                  </w:r>
                </w:p>
              </w:tc>
            </w:tr>
            <w:tr w:rsidR="00E56B8D" w:rsidRPr="00765D6C" w14:paraId="2C3CA34A" w14:textId="77777777" w:rsidTr="00C3572A">
              <w:trPr>
                <w:gridBefore w:val="1"/>
                <w:gridAfter w:val="1"/>
                <w:wBefore w:w="32" w:type="dxa"/>
                <w:wAfter w:w="28" w:type="dxa"/>
              </w:trPr>
              <w:tc>
                <w:tcPr>
                  <w:tcW w:w="6097" w:type="dxa"/>
                  <w:gridSpan w:val="5"/>
                  <w:tcBorders>
                    <w:bottom w:val="single" w:sz="4" w:space="0" w:color="auto"/>
                  </w:tcBorders>
                </w:tcPr>
                <w:p w14:paraId="03928E98" w14:textId="77777777" w:rsidR="00E56B8D" w:rsidRPr="00787269" w:rsidRDefault="00E56B8D" w:rsidP="005821B5">
                  <w:pPr>
                    <w:rPr>
                      <w:sz w:val="20"/>
                      <w:szCs w:val="20"/>
                    </w:rPr>
                  </w:pPr>
                  <w:r w:rsidRPr="00787269">
                    <w:rPr>
                      <w:b/>
                      <w:sz w:val="20"/>
                      <w:szCs w:val="20"/>
                    </w:rPr>
                    <w:t>Обеспечение заявки на участие в аукционе по лоту № 231, руб.</w:t>
                  </w:r>
                </w:p>
              </w:tc>
              <w:tc>
                <w:tcPr>
                  <w:tcW w:w="4395" w:type="dxa"/>
                  <w:gridSpan w:val="4"/>
                  <w:tcBorders>
                    <w:bottom w:val="single" w:sz="4" w:space="0" w:color="auto"/>
                  </w:tcBorders>
                </w:tcPr>
                <w:p w14:paraId="2875048F" w14:textId="77777777" w:rsidR="00E56B8D" w:rsidRPr="00EF57B9" w:rsidRDefault="00E56B8D" w:rsidP="005821B5">
                  <w:pPr>
                    <w:jc w:val="right"/>
                    <w:rPr>
                      <w:b/>
                      <w:color w:val="000000"/>
                      <w:sz w:val="20"/>
                      <w:szCs w:val="20"/>
                      <w:lang w:val="en-US"/>
                    </w:rPr>
                  </w:pPr>
                  <w:r w:rsidRPr="00787269">
                    <w:rPr>
                      <w:b/>
                      <w:color w:val="000000"/>
                      <w:sz w:val="20"/>
                      <w:szCs w:val="20"/>
                      <w:lang w:val="en-US"/>
                    </w:rPr>
                    <w:t>20 000,00</w:t>
                  </w:r>
                </w:p>
              </w:tc>
            </w:tr>
            <w:tr w:rsidR="0014340B" w:rsidRPr="00765D6C" w14:paraId="2F16443E" w14:textId="77777777" w:rsidTr="00C3572A">
              <w:trPr>
                <w:gridBefore w:val="1"/>
                <w:gridAfter w:val="1"/>
                <w:wBefore w:w="32" w:type="dxa"/>
                <w:wAfter w:w="28" w:type="dxa"/>
              </w:trPr>
              <w:tc>
                <w:tcPr>
                  <w:tcW w:w="10492" w:type="dxa"/>
                  <w:gridSpan w:val="9"/>
                  <w:tcBorders>
                    <w:top w:val="single" w:sz="4" w:space="0" w:color="auto"/>
                    <w:left w:val="nil"/>
                    <w:bottom w:val="nil"/>
                    <w:right w:val="nil"/>
                  </w:tcBorders>
                </w:tcPr>
                <w:p w14:paraId="2D511058" w14:textId="77777777" w:rsidR="008D7CEE" w:rsidRDefault="008D7CEE" w:rsidP="0014340B">
                  <w:pPr>
                    <w:ind w:firstLine="606"/>
                    <w:rPr>
                      <w:rStyle w:val="30"/>
                    </w:rPr>
                  </w:pPr>
                </w:p>
                <w:p w14:paraId="19ECDE3B" w14:textId="2983905C" w:rsidR="0014340B" w:rsidRPr="0014340B" w:rsidRDefault="0014340B" w:rsidP="00E76101">
                  <w:pPr>
                    <w:ind w:firstLine="606"/>
                    <w:rPr>
                      <w:b/>
                      <w:color w:val="000000"/>
                      <w:sz w:val="20"/>
                      <w:szCs w:val="20"/>
                    </w:rPr>
                  </w:pPr>
                  <w:r w:rsidRPr="00C61C3D">
                    <w:rPr>
                      <w:rStyle w:val="30"/>
                      <w:b w:val="0"/>
                    </w:rPr>
                    <w:t>8.3.2</w:t>
                  </w:r>
                  <w:r>
                    <w:rPr>
                      <w:rStyle w:val="30"/>
                    </w:rPr>
                    <w:t xml:space="preserve"> </w:t>
                  </w:r>
                  <w:r>
                    <w:t>Наименование участник</w:t>
                  </w:r>
                  <w:r w:rsidR="00E76101">
                    <w:t>а</w:t>
                  </w:r>
                  <w:r>
                    <w:t>, представившего заявку:</w:t>
                  </w:r>
                </w:p>
              </w:tc>
            </w:tr>
            <w:tr w:rsidR="0014340B" w14:paraId="09E4B6F4" w14:textId="77777777" w:rsidTr="00C3572A">
              <w:trPr>
                <w:gridAfter w:val="1"/>
                <w:wAfter w:w="28" w:type="dxa"/>
                <w:trHeight w:val="715"/>
              </w:trPr>
              <w:tc>
                <w:tcPr>
                  <w:tcW w:w="598" w:type="dxa"/>
                  <w:gridSpan w:val="2"/>
                  <w:hideMark/>
                </w:tcPr>
                <w:p w14:paraId="0444CAF4" w14:textId="77777777" w:rsidR="0014340B" w:rsidRDefault="0014340B" w:rsidP="007B057E">
                  <w:pPr>
                    <w:spacing w:line="256" w:lineRule="auto"/>
                    <w:jc w:val="center"/>
                    <w:rPr>
                      <w:sz w:val="22"/>
                      <w:szCs w:val="22"/>
                      <w:lang w:eastAsia="en-US"/>
                    </w:rPr>
                  </w:pPr>
                  <w:r>
                    <w:rPr>
                      <w:sz w:val="22"/>
                      <w:szCs w:val="22"/>
                      <w:lang w:eastAsia="en-US"/>
                    </w:rPr>
                    <w:t>№</w:t>
                  </w:r>
                </w:p>
                <w:p w14:paraId="5E2AB09B" w14:textId="77777777" w:rsidR="0014340B" w:rsidRDefault="0014340B" w:rsidP="007B057E">
                  <w:pPr>
                    <w:spacing w:line="256" w:lineRule="auto"/>
                    <w:jc w:val="center"/>
                    <w:rPr>
                      <w:sz w:val="22"/>
                      <w:szCs w:val="22"/>
                      <w:lang w:eastAsia="en-US"/>
                    </w:rPr>
                  </w:pPr>
                  <w:r>
                    <w:rPr>
                      <w:sz w:val="22"/>
                      <w:szCs w:val="22"/>
                      <w:lang w:eastAsia="en-US"/>
                    </w:rPr>
                    <w:t>п/п</w:t>
                  </w:r>
                </w:p>
              </w:tc>
              <w:tc>
                <w:tcPr>
                  <w:tcW w:w="2835" w:type="dxa"/>
                  <w:gridSpan w:val="3"/>
                  <w:hideMark/>
                </w:tcPr>
                <w:p w14:paraId="26C60C77" w14:textId="77777777" w:rsidR="0014340B" w:rsidRDefault="0014340B" w:rsidP="007B057E">
                  <w:pPr>
                    <w:spacing w:line="256" w:lineRule="auto"/>
                    <w:jc w:val="center"/>
                    <w:rPr>
                      <w:sz w:val="22"/>
                      <w:szCs w:val="22"/>
                      <w:lang w:eastAsia="en-US"/>
                    </w:rPr>
                  </w:pPr>
                  <w:r>
                    <w:rPr>
                      <w:sz w:val="22"/>
                      <w:szCs w:val="22"/>
                      <w:lang w:eastAsia="en-US"/>
                    </w:rPr>
                    <w:t>Наименование</w:t>
                  </w:r>
                </w:p>
                <w:p w14:paraId="16D90920" w14:textId="77777777" w:rsidR="0014340B" w:rsidRDefault="0014340B" w:rsidP="007B057E">
                  <w:pPr>
                    <w:spacing w:line="256" w:lineRule="auto"/>
                    <w:jc w:val="center"/>
                    <w:rPr>
                      <w:sz w:val="22"/>
                      <w:szCs w:val="22"/>
                      <w:lang w:eastAsia="en-US"/>
                    </w:rPr>
                  </w:pPr>
                  <w:r>
                    <w:rPr>
                      <w:sz w:val="22"/>
                      <w:szCs w:val="22"/>
                      <w:lang w:eastAsia="en-US"/>
                    </w:rPr>
                    <w:t>участника аукциона</w:t>
                  </w:r>
                </w:p>
              </w:tc>
              <w:tc>
                <w:tcPr>
                  <w:tcW w:w="2693" w:type="dxa"/>
                  <w:hideMark/>
                </w:tcPr>
                <w:p w14:paraId="1F3FC693" w14:textId="77777777" w:rsidR="0014340B" w:rsidRDefault="0014340B" w:rsidP="007B057E">
                  <w:pPr>
                    <w:spacing w:line="256" w:lineRule="auto"/>
                    <w:jc w:val="center"/>
                    <w:rPr>
                      <w:sz w:val="22"/>
                      <w:szCs w:val="22"/>
                      <w:lang w:eastAsia="en-US"/>
                    </w:rPr>
                  </w:pPr>
                  <w:r>
                    <w:rPr>
                      <w:sz w:val="22"/>
                      <w:szCs w:val="22"/>
                      <w:lang w:eastAsia="en-US"/>
                    </w:rPr>
                    <w:t>Организационно-правовая форма</w:t>
                  </w:r>
                </w:p>
              </w:tc>
              <w:tc>
                <w:tcPr>
                  <w:tcW w:w="2268" w:type="dxa"/>
                  <w:gridSpan w:val="2"/>
                  <w:hideMark/>
                </w:tcPr>
                <w:p w14:paraId="6CB1C6D9" w14:textId="77777777" w:rsidR="0014340B" w:rsidRDefault="0014340B" w:rsidP="007B057E">
                  <w:pPr>
                    <w:spacing w:line="256" w:lineRule="auto"/>
                    <w:jc w:val="center"/>
                    <w:rPr>
                      <w:sz w:val="22"/>
                      <w:szCs w:val="22"/>
                      <w:lang w:eastAsia="en-US"/>
                    </w:rPr>
                  </w:pPr>
                  <w:r>
                    <w:rPr>
                      <w:sz w:val="22"/>
                      <w:szCs w:val="22"/>
                      <w:lang w:eastAsia="en-US"/>
                    </w:rPr>
                    <w:t>Адрес фактический</w:t>
                  </w:r>
                </w:p>
              </w:tc>
              <w:tc>
                <w:tcPr>
                  <w:tcW w:w="2127" w:type="dxa"/>
                  <w:gridSpan w:val="2"/>
                  <w:hideMark/>
                </w:tcPr>
                <w:p w14:paraId="7B265DAD" w14:textId="77777777" w:rsidR="0014340B" w:rsidRDefault="0014340B" w:rsidP="007B057E">
                  <w:pPr>
                    <w:spacing w:line="256" w:lineRule="auto"/>
                    <w:jc w:val="center"/>
                    <w:rPr>
                      <w:sz w:val="22"/>
                      <w:szCs w:val="22"/>
                      <w:lang w:eastAsia="en-US"/>
                    </w:rPr>
                  </w:pPr>
                  <w:r>
                    <w:rPr>
                      <w:sz w:val="22"/>
                      <w:szCs w:val="22"/>
                      <w:lang w:eastAsia="en-US"/>
                    </w:rPr>
                    <w:t>Адрес юридический</w:t>
                  </w:r>
                </w:p>
              </w:tc>
            </w:tr>
            <w:tr w:rsidR="0014340B" w:rsidRPr="004B30A3" w14:paraId="336C202E" w14:textId="77777777" w:rsidTr="00C3572A">
              <w:trPr>
                <w:gridAfter w:val="1"/>
                <w:wAfter w:w="28" w:type="dxa"/>
                <w:trHeight w:val="1598"/>
              </w:trPr>
              <w:tc>
                <w:tcPr>
                  <w:tcW w:w="598" w:type="dxa"/>
                  <w:gridSpan w:val="2"/>
                  <w:hideMark/>
                </w:tcPr>
                <w:p w14:paraId="264B60EB" w14:textId="77777777" w:rsidR="0014340B" w:rsidRPr="004B30A3" w:rsidRDefault="0014340B" w:rsidP="007B057E">
                  <w:pPr>
                    <w:spacing w:line="256" w:lineRule="auto"/>
                    <w:rPr>
                      <w:lang w:eastAsia="en-US"/>
                    </w:rPr>
                  </w:pPr>
                  <w:r w:rsidRPr="004B30A3">
                    <w:rPr>
                      <w:lang w:eastAsia="en-US"/>
                    </w:rPr>
                    <w:t>1.</w:t>
                  </w:r>
                </w:p>
              </w:tc>
              <w:tc>
                <w:tcPr>
                  <w:tcW w:w="2835" w:type="dxa"/>
                  <w:gridSpan w:val="3"/>
                  <w:hideMark/>
                </w:tcPr>
                <w:p w14:paraId="34D1ECA4" w14:textId="1EACC692" w:rsidR="0014340B" w:rsidRPr="004B30A3" w:rsidRDefault="00CA6372" w:rsidP="007B057E">
                  <w:pPr>
                    <w:spacing w:line="256" w:lineRule="auto"/>
                    <w:rPr>
                      <w:lang w:eastAsia="en-US"/>
                    </w:rPr>
                  </w:pPr>
                  <w:r w:rsidRPr="004B30A3">
                    <w:rPr>
                      <w:lang w:eastAsia="en-US"/>
                    </w:rPr>
                    <w:t xml:space="preserve">ООО </w:t>
                  </w:r>
                  <w:r>
                    <w:rPr>
                      <w:lang w:eastAsia="en-US"/>
                    </w:rPr>
                    <w:t>«</w:t>
                  </w:r>
                  <w:r w:rsidR="0014340B" w:rsidRPr="004B30A3">
                    <w:rPr>
                      <w:lang w:eastAsia="en-US"/>
                    </w:rPr>
                    <w:t>ФАТО ЭЛЕКТРИК</w:t>
                  </w:r>
                  <w:r>
                    <w:rPr>
                      <w:lang w:eastAsia="en-US"/>
                    </w:rPr>
                    <w:t>»</w:t>
                  </w:r>
                  <w:r w:rsidR="0014340B" w:rsidRPr="004B30A3">
                    <w:rPr>
                      <w:lang w:eastAsia="en-US"/>
                    </w:rPr>
                    <w:t xml:space="preserve"> </w:t>
                  </w:r>
                </w:p>
                <w:p w14:paraId="74701E2D" w14:textId="25F8D240" w:rsidR="0014340B" w:rsidRPr="004B30A3" w:rsidRDefault="00B664A4" w:rsidP="007B057E">
                  <w:pPr>
                    <w:spacing w:line="256" w:lineRule="auto"/>
                    <w:rPr>
                      <w:lang w:eastAsia="en-US"/>
                    </w:rPr>
                  </w:pPr>
                  <w:r>
                    <w:rPr>
                      <w:lang w:eastAsia="en-US"/>
                    </w:rPr>
                    <w:t xml:space="preserve">ИНН </w:t>
                  </w:r>
                  <w:r w:rsidR="0014340B" w:rsidRPr="004B30A3">
                    <w:rPr>
                      <w:lang w:eastAsia="en-US"/>
                    </w:rPr>
                    <w:t>9715210637</w:t>
                  </w:r>
                </w:p>
                <w:p w14:paraId="0C4292F2" w14:textId="55A69879" w:rsidR="0014340B" w:rsidRPr="004B30A3" w:rsidRDefault="00B664A4" w:rsidP="007B057E">
                  <w:pPr>
                    <w:spacing w:line="256" w:lineRule="auto"/>
                    <w:rPr>
                      <w:lang w:eastAsia="en-US"/>
                    </w:rPr>
                  </w:pPr>
                  <w:r>
                    <w:rPr>
                      <w:lang w:eastAsia="en-US"/>
                    </w:rPr>
                    <w:t xml:space="preserve">КПП </w:t>
                  </w:r>
                  <w:r w:rsidR="0014340B" w:rsidRPr="004B30A3">
                    <w:rPr>
                      <w:lang w:eastAsia="en-US"/>
                    </w:rPr>
                    <w:t>771501001</w:t>
                  </w:r>
                </w:p>
                <w:p w14:paraId="710C0549" w14:textId="0BBB27F6" w:rsidR="0014340B" w:rsidRPr="004B30A3" w:rsidRDefault="00B664A4" w:rsidP="007B057E">
                  <w:pPr>
                    <w:spacing w:line="256" w:lineRule="auto"/>
                    <w:rPr>
                      <w:lang w:eastAsia="en-US"/>
                    </w:rPr>
                  </w:pPr>
                  <w:r>
                    <w:rPr>
                      <w:lang w:eastAsia="en-US"/>
                    </w:rPr>
                    <w:t xml:space="preserve">ОГРН </w:t>
                  </w:r>
                  <w:r w:rsidR="0014340B" w:rsidRPr="004B30A3">
                    <w:rPr>
                      <w:lang w:eastAsia="en-US"/>
                    </w:rPr>
                    <w:t>1157746741767</w:t>
                  </w:r>
                </w:p>
              </w:tc>
              <w:tc>
                <w:tcPr>
                  <w:tcW w:w="2693" w:type="dxa"/>
                  <w:hideMark/>
                </w:tcPr>
                <w:p w14:paraId="7533A446" w14:textId="77777777" w:rsidR="0014340B" w:rsidRPr="004B30A3" w:rsidRDefault="0014340B" w:rsidP="00B664A4">
                  <w:pPr>
                    <w:spacing w:line="256" w:lineRule="auto"/>
                    <w:jc w:val="center"/>
                    <w:rPr>
                      <w:lang w:eastAsia="en-US"/>
                    </w:rPr>
                  </w:pPr>
                  <w:r w:rsidRPr="004B30A3">
                    <w:rPr>
                      <w:lang w:eastAsia="en-US"/>
                    </w:rPr>
                    <w:t>Общество с ограниченной ответственностью</w:t>
                  </w:r>
                </w:p>
              </w:tc>
              <w:tc>
                <w:tcPr>
                  <w:tcW w:w="2268" w:type="dxa"/>
                  <w:gridSpan w:val="2"/>
                  <w:hideMark/>
                </w:tcPr>
                <w:p w14:paraId="5931FADA" w14:textId="4C2B93DC" w:rsidR="0014340B" w:rsidRPr="004B30A3" w:rsidRDefault="0014340B" w:rsidP="005237AA">
                  <w:pPr>
                    <w:spacing w:line="256" w:lineRule="auto"/>
                    <w:jc w:val="center"/>
                    <w:rPr>
                      <w:lang w:eastAsia="en-US"/>
                    </w:rPr>
                  </w:pPr>
                  <w:r w:rsidRPr="004B30A3">
                    <w:rPr>
                      <w:lang w:eastAsia="en-US"/>
                    </w:rPr>
                    <w:t xml:space="preserve">127495, </w:t>
                  </w:r>
                  <w:r w:rsidR="005237AA">
                    <w:rPr>
                      <w:lang w:eastAsia="en-US"/>
                    </w:rPr>
                    <w:t xml:space="preserve">г. </w:t>
                  </w:r>
                  <w:r w:rsidRPr="004B30A3">
                    <w:rPr>
                      <w:lang w:eastAsia="en-US"/>
                    </w:rPr>
                    <w:t>Москва, Дмитровское</w:t>
                  </w:r>
                  <w:r w:rsidR="005237AA">
                    <w:rPr>
                      <w:lang w:eastAsia="en-US"/>
                    </w:rPr>
                    <w:t xml:space="preserve"> шоссе</w:t>
                  </w:r>
                  <w:r w:rsidRPr="004B30A3">
                    <w:rPr>
                      <w:lang w:eastAsia="en-US"/>
                    </w:rPr>
                    <w:t>, д</w:t>
                  </w:r>
                  <w:r w:rsidR="005237AA">
                    <w:rPr>
                      <w:lang w:eastAsia="en-US"/>
                    </w:rPr>
                    <w:t>.</w:t>
                  </w:r>
                  <w:r w:rsidRPr="004B30A3">
                    <w:rPr>
                      <w:lang w:eastAsia="en-US"/>
                    </w:rPr>
                    <w:t>163А, корп</w:t>
                  </w:r>
                  <w:r w:rsidR="005237AA">
                    <w:rPr>
                      <w:lang w:eastAsia="en-US"/>
                    </w:rPr>
                    <w:t>.</w:t>
                  </w:r>
                  <w:r w:rsidRPr="004B30A3">
                    <w:rPr>
                      <w:lang w:eastAsia="en-US"/>
                    </w:rPr>
                    <w:t xml:space="preserve"> 2, </w:t>
                  </w:r>
                  <w:r w:rsidR="005237AA">
                    <w:rPr>
                      <w:lang w:eastAsia="en-US"/>
                    </w:rPr>
                    <w:t xml:space="preserve">этаж 24, </w:t>
                  </w:r>
                  <w:r w:rsidRPr="004B30A3">
                    <w:rPr>
                      <w:lang w:eastAsia="en-US"/>
                    </w:rPr>
                    <w:t>помещение 24.1</w:t>
                  </w:r>
                </w:p>
              </w:tc>
              <w:tc>
                <w:tcPr>
                  <w:tcW w:w="2127" w:type="dxa"/>
                  <w:gridSpan w:val="2"/>
                  <w:hideMark/>
                </w:tcPr>
                <w:p w14:paraId="6D716CE9" w14:textId="51E3F3A7" w:rsidR="0014340B" w:rsidRPr="004B30A3" w:rsidRDefault="0014340B" w:rsidP="00CA6372">
                  <w:pPr>
                    <w:spacing w:line="256" w:lineRule="auto"/>
                    <w:ind w:right="459"/>
                    <w:jc w:val="center"/>
                    <w:rPr>
                      <w:lang w:eastAsia="en-US"/>
                    </w:rPr>
                  </w:pPr>
                  <w:r w:rsidRPr="004B30A3">
                    <w:rPr>
                      <w:lang w:eastAsia="en-US"/>
                    </w:rPr>
                    <w:t xml:space="preserve">127495, </w:t>
                  </w:r>
                  <w:r w:rsidR="00CA6372">
                    <w:rPr>
                      <w:lang w:eastAsia="en-US"/>
                    </w:rPr>
                    <w:t xml:space="preserve">город </w:t>
                  </w:r>
                  <w:r w:rsidRPr="004B30A3">
                    <w:rPr>
                      <w:lang w:eastAsia="en-US"/>
                    </w:rPr>
                    <w:t>Москва, ш. Дмитровское, д</w:t>
                  </w:r>
                  <w:r w:rsidR="00CA6372">
                    <w:rPr>
                      <w:lang w:eastAsia="en-US"/>
                    </w:rPr>
                    <w:t>.</w:t>
                  </w:r>
                  <w:r w:rsidRPr="004B30A3">
                    <w:rPr>
                      <w:lang w:eastAsia="en-US"/>
                    </w:rPr>
                    <w:t xml:space="preserve"> 163А, к</w:t>
                  </w:r>
                  <w:r w:rsidR="00CA6372">
                    <w:rPr>
                      <w:lang w:eastAsia="en-US"/>
                    </w:rPr>
                    <w:t>.</w:t>
                  </w:r>
                  <w:r w:rsidRPr="004B30A3">
                    <w:rPr>
                      <w:lang w:eastAsia="en-US"/>
                    </w:rPr>
                    <w:t xml:space="preserve"> 2, </w:t>
                  </w:r>
                  <w:proofErr w:type="spellStart"/>
                  <w:r w:rsidRPr="004B30A3">
                    <w:rPr>
                      <w:lang w:eastAsia="en-US"/>
                    </w:rPr>
                    <w:t>помещ</w:t>
                  </w:r>
                  <w:proofErr w:type="spellEnd"/>
                  <w:r w:rsidR="00CA6372">
                    <w:rPr>
                      <w:lang w:eastAsia="en-US"/>
                    </w:rPr>
                    <w:t>.</w:t>
                  </w:r>
                  <w:r w:rsidRPr="004B30A3">
                    <w:rPr>
                      <w:lang w:eastAsia="en-US"/>
                    </w:rPr>
                    <w:t xml:space="preserve"> 24.1</w:t>
                  </w:r>
                </w:p>
              </w:tc>
            </w:tr>
            <w:tr w:rsidR="00C3572A" w:rsidRPr="00BC4F62" w14:paraId="70DF31B9" w14:textId="77777777" w:rsidTr="00C3572A">
              <w:tc>
                <w:tcPr>
                  <w:tcW w:w="10552" w:type="dxa"/>
                  <w:gridSpan w:val="11"/>
                  <w:tcBorders>
                    <w:top w:val="nil"/>
                    <w:left w:val="nil"/>
                    <w:bottom w:val="nil"/>
                    <w:right w:val="nil"/>
                  </w:tcBorders>
                </w:tcPr>
                <w:p w14:paraId="3ED44CFE" w14:textId="77777777" w:rsidR="005237AA" w:rsidRDefault="005237AA" w:rsidP="00BC4F62">
                  <w:pPr>
                    <w:ind w:firstLine="606"/>
                  </w:pPr>
                </w:p>
                <w:p w14:paraId="5C4D2B1E" w14:textId="77777777" w:rsidR="00B13BB2" w:rsidRDefault="00BC4F62" w:rsidP="00B13BB2">
                  <w:pPr>
                    <w:ind w:firstLine="606"/>
                    <w:jc w:val="both"/>
                  </w:pPr>
                  <w:r w:rsidRPr="002026AE">
                    <w:t>8.3.3.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w:t>
                  </w:r>
                  <w:r w:rsidR="00B13BB2">
                    <w:t>я</w:t>
                  </w:r>
                  <w:r w:rsidRPr="002026AE">
                    <w:t>:</w:t>
                  </w:r>
                </w:p>
                <w:p w14:paraId="0DD291AF" w14:textId="77777777" w:rsidR="00B13BB2" w:rsidRDefault="00B13BB2" w:rsidP="00B13BB2">
                  <w:pPr>
                    <w:ind w:firstLine="606"/>
                    <w:jc w:val="both"/>
                  </w:pPr>
                </w:p>
                <w:p w14:paraId="3905C03A" w14:textId="77777777" w:rsidR="00B13BB2" w:rsidRPr="0039567A" w:rsidRDefault="00B13BB2" w:rsidP="00B13BB2">
                  <w:pPr>
                    <w:ind w:firstLine="606"/>
                    <w:jc w:val="both"/>
                  </w:pPr>
                  <w:r w:rsidRPr="0039567A">
                    <w:t>8.3.3.1. </w:t>
                  </w:r>
                  <w:r w:rsidR="00BC4F62" w:rsidRPr="0039567A">
                    <w:t>Допустить к участию в аукционе и признать единственным участником аукциона</w:t>
                  </w:r>
                  <w:r w:rsidRPr="0039567A">
                    <w:t>:</w:t>
                  </w:r>
                </w:p>
                <w:p w14:paraId="67D6E8EB" w14:textId="77777777" w:rsidR="00B13BB2" w:rsidRDefault="00B13BB2" w:rsidP="00B13BB2">
                  <w:pPr>
                    <w:ind w:firstLine="606"/>
                    <w:jc w:val="both"/>
                    <w:rPr>
                      <w:b/>
                    </w:rPr>
                  </w:pPr>
                </w:p>
                <w:p w14:paraId="6BAA0986" w14:textId="4FC167D2" w:rsidR="00B13BB2" w:rsidRPr="00B13BB2" w:rsidRDefault="00B13BB2" w:rsidP="00B13BB2">
                  <w:pPr>
                    <w:ind w:firstLine="606"/>
                    <w:jc w:val="center"/>
                    <w:rPr>
                      <w:b/>
                      <w:u w:val="single"/>
                    </w:rPr>
                  </w:pPr>
                  <w:r w:rsidRPr="00B13BB2">
                    <w:rPr>
                      <w:b/>
                      <w:u w:val="single"/>
                      <w:lang w:eastAsia="en-US"/>
                    </w:rPr>
                    <w:t>Общество с ограниченной ответственностью</w:t>
                  </w:r>
                  <w:r w:rsidRPr="00B13BB2">
                    <w:rPr>
                      <w:b/>
                      <w:u w:val="single"/>
                    </w:rPr>
                    <w:t xml:space="preserve"> «ФАТО ЭЛЕКТРИК»;</w:t>
                  </w:r>
                </w:p>
                <w:p w14:paraId="227CFC76" w14:textId="77777777" w:rsidR="00B13BB2" w:rsidRDefault="00B13BB2" w:rsidP="00B13BB2">
                  <w:pPr>
                    <w:ind w:firstLine="606"/>
                    <w:jc w:val="both"/>
                    <w:rPr>
                      <w:b/>
                    </w:rPr>
                  </w:pPr>
                </w:p>
                <w:p w14:paraId="2001E909" w14:textId="7CCAAE66" w:rsidR="00B13BB2" w:rsidRDefault="00B13BB2" w:rsidP="00B13BB2">
                  <w:pPr>
                    <w:ind w:firstLine="606"/>
                    <w:jc w:val="both"/>
                  </w:pPr>
                  <w:r>
                    <w:t>8.3.3.2. </w:t>
                  </w:r>
                  <w:r w:rsidR="00BC4F62" w:rsidRPr="002026AE">
                    <w:t>Признать аукцион несостоявшимся</w:t>
                  </w:r>
                  <w:r>
                    <w:t>;</w:t>
                  </w:r>
                </w:p>
                <w:p w14:paraId="49B8C2AC" w14:textId="77777777" w:rsidR="00B13BB2" w:rsidRDefault="00B13BB2" w:rsidP="00B13BB2">
                  <w:pPr>
                    <w:ind w:firstLine="606"/>
                    <w:jc w:val="both"/>
                  </w:pPr>
                </w:p>
                <w:p w14:paraId="23449FB6" w14:textId="74C52DCE" w:rsidR="00B13BB2" w:rsidRDefault="00B13BB2" w:rsidP="00B13BB2">
                  <w:pPr>
                    <w:ind w:firstLine="606"/>
                    <w:jc w:val="both"/>
                  </w:pPr>
                  <w:r>
                    <w:t>8.3.3.3. </w:t>
                  </w:r>
                  <w:r w:rsidR="00BC4F62" w:rsidRPr="002026AE">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1</w:t>
                  </w:r>
                  <w:r w:rsidR="00BC4F62" w:rsidRPr="00C3572A">
                    <w:rPr>
                      <w:lang w:val="en-US"/>
                    </w:rPr>
                    <w:t> </w:t>
                  </w:r>
                  <w:r w:rsidR="00BC4F62" w:rsidRPr="002026AE">
                    <w:t>832</w:t>
                  </w:r>
                  <w:r>
                    <w:rPr>
                      <w:lang w:val="en-US"/>
                    </w:rPr>
                    <w:t> </w:t>
                  </w:r>
                  <w:r w:rsidR="00BC4F62" w:rsidRPr="002026AE">
                    <w:t>000</w:t>
                  </w:r>
                  <w:r>
                    <w:t>,00</w:t>
                  </w:r>
                  <w:r w:rsidR="00BC4F62" w:rsidRPr="002026AE">
                    <w:t xml:space="preserve"> руб.</w:t>
                  </w:r>
                </w:p>
                <w:p w14:paraId="561B502A" w14:textId="1AAFBBC5" w:rsidR="00C3572A" w:rsidRPr="002026AE" w:rsidRDefault="00BC4F62" w:rsidP="00B13BB2">
                  <w:pPr>
                    <w:ind w:firstLine="606"/>
                    <w:jc w:val="both"/>
                    <w:rPr>
                      <w:b/>
                      <w:bCs/>
                      <w:lang w:eastAsia="ar-SA"/>
                    </w:rPr>
                  </w:pPr>
                  <w:r>
                    <w:br/>
                  </w:r>
                </w:p>
              </w:tc>
            </w:tr>
            <w:bookmarkEnd w:id="6"/>
          </w:tbl>
          <w:p w14:paraId="3D837793" w14:textId="77777777" w:rsidR="00FB4DD5" w:rsidRPr="002026AE" w:rsidRDefault="00FB4DD5" w:rsidP="00765D6C">
            <w:pPr>
              <w:ind w:firstLine="606"/>
            </w:pPr>
          </w:p>
        </w:tc>
      </w:tr>
      <w:bookmarkEnd w:id="1"/>
    </w:tbl>
    <w:p w14:paraId="390DAA50" w14:textId="77777777" w:rsidR="00791275" w:rsidRPr="002026AE" w:rsidRDefault="00791275" w:rsidP="00225B58">
      <w:pPr>
        <w:ind w:left="709"/>
        <w:jc w:val="both"/>
      </w:pPr>
    </w:p>
    <w:p w14:paraId="1ADE2243" w14:textId="77777777" w:rsidR="005C5CDF" w:rsidRPr="008B1E66" w:rsidRDefault="00783B3A" w:rsidP="004C0471">
      <w:pPr>
        <w:ind w:firstLine="851"/>
        <w:jc w:val="both"/>
      </w:pPr>
      <w:r>
        <w:lastRenderedPageBreak/>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5C5CDF">
      <w:pPr>
        <w:rPr>
          <w:highlight w:val="yellow"/>
        </w:rPr>
      </w:pPr>
    </w:p>
    <w:p w14:paraId="4AC57EA7" w14:textId="77777777" w:rsidR="005C5CDF" w:rsidRDefault="00783B3A" w:rsidP="00225B58">
      <w:pPr>
        <w:ind w:left="709"/>
      </w:pPr>
      <w:r>
        <w:t>10</w:t>
      </w:r>
      <w:r w:rsidR="005C5CDF" w:rsidRPr="009662A6">
        <w:t>. Подписи:</w:t>
      </w:r>
    </w:p>
    <w:p w14:paraId="1598B7F8" w14:textId="77777777" w:rsidR="002F28F3" w:rsidRDefault="002F28F3" w:rsidP="005C5CDF"/>
    <w:tbl>
      <w:tblPr>
        <w:tblStyle w:val="aff4"/>
        <w:tblW w:w="10598" w:type="dxa"/>
        <w:tblLook w:val="04A0" w:firstRow="1" w:lastRow="0" w:firstColumn="1" w:lastColumn="0" w:noHBand="0" w:noVBand="1"/>
      </w:tblPr>
      <w:tblGrid>
        <w:gridCol w:w="4963"/>
        <w:gridCol w:w="2253"/>
        <w:gridCol w:w="3382"/>
      </w:tblGrid>
      <w:tr w:rsidR="00BD148B" w:rsidRPr="009662A6" w14:paraId="769691CE" w14:textId="77777777" w:rsidTr="00B1115F">
        <w:tc>
          <w:tcPr>
            <w:tcW w:w="4963" w:type="dxa"/>
            <w:tcBorders>
              <w:top w:val="nil"/>
              <w:left w:val="nil"/>
              <w:bottom w:val="nil"/>
              <w:right w:val="nil"/>
            </w:tcBorders>
          </w:tcPr>
          <w:p w14:paraId="1ED65CC5" w14:textId="77777777" w:rsidR="00BD148B" w:rsidRPr="009662A6" w:rsidRDefault="00BD148B" w:rsidP="009B6710">
            <w:pPr>
              <w:ind w:right="-108"/>
            </w:pPr>
            <w:r>
              <w:t>Председатель Комиссии по аренде</w:t>
            </w:r>
          </w:p>
        </w:tc>
        <w:tc>
          <w:tcPr>
            <w:tcW w:w="2253" w:type="dxa"/>
            <w:tcBorders>
              <w:top w:val="nil"/>
              <w:left w:val="nil"/>
              <w:bottom w:val="single" w:sz="4" w:space="0" w:color="auto"/>
              <w:right w:val="nil"/>
            </w:tcBorders>
          </w:tcPr>
          <w:p w14:paraId="20B1A379" w14:textId="77777777" w:rsidR="00BD148B" w:rsidRPr="009662A6" w:rsidRDefault="00BD148B" w:rsidP="005C5CDF"/>
        </w:tc>
        <w:tc>
          <w:tcPr>
            <w:tcW w:w="3382" w:type="dxa"/>
            <w:tcBorders>
              <w:top w:val="nil"/>
              <w:left w:val="nil"/>
              <w:bottom w:val="nil"/>
              <w:right w:val="nil"/>
            </w:tcBorders>
          </w:tcPr>
          <w:p w14:paraId="59D90B62" w14:textId="7DFB4235" w:rsidR="00BD148B" w:rsidRDefault="0016604F" w:rsidP="00B2557E">
            <w:proofErr w:type="spellStart"/>
            <w:r>
              <w:rPr>
                <w:lang w:val="en-US"/>
              </w:rPr>
              <w:t>Дравниеце</w:t>
            </w:r>
            <w:proofErr w:type="spellEnd"/>
            <w:r>
              <w:rPr>
                <w:lang w:val="en-US"/>
              </w:rPr>
              <w:t xml:space="preserve"> И.Р.</w:t>
            </w:r>
          </w:p>
        </w:tc>
      </w:tr>
    </w:tbl>
    <w:p w14:paraId="6780213C" w14:textId="77777777" w:rsidR="009662A6" w:rsidRPr="009662A6" w:rsidRDefault="009662A6" w:rsidP="005C5CDF"/>
    <w:p w14:paraId="2554942E" w14:textId="526D1870" w:rsidR="006D1B6A" w:rsidRPr="009662A6" w:rsidRDefault="007001E8" w:rsidP="005C5CDF">
      <w:r>
        <w:t xml:space="preserve">  </w:t>
      </w:r>
      <w:r w:rsidR="009309BD">
        <w:t>Ч</w:t>
      </w:r>
      <w:r w:rsidR="005C5CDF" w:rsidRPr="009662A6">
        <w:t>лены Комиссии по аренде:</w:t>
      </w:r>
    </w:p>
    <w:tbl>
      <w:tblPr>
        <w:tblW w:w="4394" w:type="dxa"/>
        <w:tblInd w:w="284" w:type="dxa"/>
        <w:tblLook w:val="01E0" w:firstRow="1" w:lastRow="1" w:firstColumn="1" w:lastColumn="1" w:noHBand="0" w:noVBand="0"/>
      </w:tblPr>
      <w:tblGrid>
        <w:gridCol w:w="2410"/>
        <w:gridCol w:w="1984"/>
      </w:tblGrid>
      <w:tr w:rsidR="006D1B6A" w:rsidRPr="00324E67" w14:paraId="1807403B" w14:textId="77777777" w:rsidTr="00BB1DC8">
        <w:trPr>
          <w:trHeight w:val="555"/>
        </w:trPr>
        <w:tc>
          <w:tcPr>
            <w:tcW w:w="2410" w:type="dxa"/>
            <w:vAlign w:val="bottom"/>
          </w:tcPr>
          <w:p w14:paraId="38C573B7" w14:textId="77777777" w:rsidR="006D1B6A" w:rsidRPr="00295C61" w:rsidRDefault="006D1B6A" w:rsidP="0026025C">
            <w:pPr>
              <w:rPr>
                <w:lang w:val="en-US"/>
              </w:rPr>
            </w:pPr>
            <w:proofErr w:type="spellStart"/>
            <w:r>
              <w:rPr>
                <w:lang w:val="en-US"/>
              </w:rPr>
              <w:t>Яхонтова</w:t>
            </w:r>
            <w:proofErr w:type="spellEnd"/>
            <w:r>
              <w:rPr>
                <w:lang w:val="en-US"/>
              </w:rPr>
              <w:t xml:space="preserve"> Н</w:t>
            </w:r>
            <w:r w:rsidRPr="006D1B6A">
              <w:rPr>
                <w:lang w:val="en-US"/>
              </w:rPr>
              <w:t>.</w:t>
            </w:r>
            <w:r>
              <w:rPr>
                <w:lang w:val="en-US"/>
              </w:rPr>
              <w:t>Ю</w:t>
            </w:r>
            <w:r w:rsidRPr="006D1B6A">
              <w:rPr>
                <w:lang w:val="en-US"/>
              </w:rPr>
              <w:t>.</w:t>
            </w:r>
          </w:p>
        </w:tc>
        <w:tc>
          <w:tcPr>
            <w:tcW w:w="1984" w:type="dxa"/>
            <w:tcBorders>
              <w:bottom w:val="single" w:sz="4" w:space="0" w:color="auto"/>
            </w:tcBorders>
          </w:tcPr>
          <w:p w14:paraId="09F50681" w14:textId="77777777" w:rsidR="006D1B6A" w:rsidRPr="00324E67" w:rsidRDefault="006D1B6A" w:rsidP="0026025C"/>
        </w:tc>
      </w:tr>
      <w:tr w:rsidR="008C5456" w:rsidRPr="00324E67" w14:paraId="004F0691" w14:textId="77777777" w:rsidTr="00BB1DC8">
        <w:trPr>
          <w:trHeight w:val="555"/>
        </w:trPr>
        <w:tc>
          <w:tcPr>
            <w:tcW w:w="2410" w:type="dxa"/>
            <w:vAlign w:val="bottom"/>
          </w:tcPr>
          <w:p w14:paraId="473893D6" w14:textId="3D0B9CD2" w:rsidR="008C5456" w:rsidRPr="00295C61" w:rsidRDefault="00295C61" w:rsidP="006D1B6A">
            <w:pPr>
              <w:rPr>
                <w:lang w:val="en-US"/>
              </w:rPr>
            </w:pPr>
            <w:r>
              <w:rPr>
                <w:lang w:val="en-US"/>
              </w:rPr>
              <w:t>Еркина Е</w:t>
            </w:r>
            <w:r w:rsidR="006D1B6A">
              <w:t>.В.</w:t>
            </w:r>
          </w:p>
        </w:tc>
        <w:tc>
          <w:tcPr>
            <w:tcW w:w="1984" w:type="dxa"/>
            <w:tcBorders>
              <w:bottom w:val="single" w:sz="4" w:space="0" w:color="auto"/>
            </w:tcBorders>
          </w:tcPr>
          <w:p w14:paraId="608C4564" w14:textId="77777777" w:rsidR="008C5456" w:rsidRPr="00324E67" w:rsidRDefault="008C5456" w:rsidP="00D92FAD"/>
        </w:tc>
      </w:tr>
      <w:tr w:rsidR="008C5456" w:rsidRPr="00324E67" w14:paraId="20DD8478" w14:textId="77777777" w:rsidTr="00BB1DC8">
        <w:trPr>
          <w:trHeight w:val="555"/>
        </w:trPr>
        <w:tc>
          <w:tcPr>
            <w:tcW w:w="2410" w:type="dxa"/>
            <w:vAlign w:val="bottom"/>
          </w:tcPr>
          <w:p w14:paraId="6218AA36" w14:textId="70FB1935" w:rsidR="008C5456" w:rsidRPr="00295C61" w:rsidRDefault="00295C61" w:rsidP="006D1B6A">
            <w:pPr>
              <w:rPr>
                <w:lang w:val="en-US"/>
              </w:rPr>
            </w:pPr>
            <w:proofErr w:type="spellStart"/>
            <w:r>
              <w:rPr>
                <w:lang w:val="en-US"/>
              </w:rPr>
              <w:t>Фадеева</w:t>
            </w:r>
            <w:proofErr w:type="spellEnd"/>
            <w:r>
              <w:rPr>
                <w:lang w:val="en-US"/>
              </w:rPr>
              <w:t xml:space="preserve"> И</w:t>
            </w:r>
            <w:r w:rsidR="006D1B6A">
              <w:t>.</w:t>
            </w:r>
            <w:r>
              <w:rPr>
                <w:lang w:val="en-US"/>
              </w:rPr>
              <w:t>П</w:t>
            </w:r>
            <w:r w:rsidR="006D1B6A">
              <w:t>.</w:t>
            </w:r>
          </w:p>
        </w:tc>
        <w:tc>
          <w:tcPr>
            <w:tcW w:w="1984" w:type="dxa"/>
            <w:tcBorders>
              <w:bottom w:val="single" w:sz="4" w:space="0" w:color="auto"/>
            </w:tcBorders>
          </w:tcPr>
          <w:p w14:paraId="6746C417" w14:textId="77777777" w:rsidR="008C5456" w:rsidRPr="00324E67" w:rsidRDefault="008C5456" w:rsidP="00D92FAD"/>
        </w:tc>
      </w:tr>
      <w:tr w:rsidR="00BB1DC8" w:rsidRPr="00324E67" w14:paraId="1DF684D5" w14:textId="77777777" w:rsidTr="00BB1DC8">
        <w:trPr>
          <w:trHeight w:val="555"/>
        </w:trPr>
        <w:tc>
          <w:tcPr>
            <w:tcW w:w="2410" w:type="dxa"/>
            <w:vAlign w:val="bottom"/>
          </w:tcPr>
          <w:p w14:paraId="2DB1400D" w14:textId="77777777" w:rsidR="00BB1DC8" w:rsidRPr="00295C61" w:rsidRDefault="00BB1DC8" w:rsidP="00823B07">
            <w:pPr>
              <w:rPr>
                <w:lang w:val="en-US"/>
              </w:rPr>
            </w:pPr>
            <w:proofErr w:type="spellStart"/>
            <w:r>
              <w:rPr>
                <w:lang w:val="en-US"/>
              </w:rPr>
              <w:t>Мельникова</w:t>
            </w:r>
            <w:proofErr w:type="spellEnd"/>
            <w:r>
              <w:rPr>
                <w:lang w:val="en-US"/>
              </w:rPr>
              <w:t xml:space="preserve"> Ю</w:t>
            </w:r>
            <w:r w:rsidRPr="00BB1DC8">
              <w:rPr>
                <w:lang w:val="en-US"/>
              </w:rPr>
              <w:t>.</w:t>
            </w:r>
            <w:r>
              <w:rPr>
                <w:lang w:val="en-US"/>
              </w:rPr>
              <w:t>В</w:t>
            </w:r>
            <w:r w:rsidRPr="00BB1DC8">
              <w:rPr>
                <w:lang w:val="en-US"/>
              </w:rPr>
              <w:t>.</w:t>
            </w:r>
          </w:p>
        </w:tc>
        <w:tc>
          <w:tcPr>
            <w:tcW w:w="1984" w:type="dxa"/>
            <w:tcBorders>
              <w:bottom w:val="single" w:sz="4" w:space="0" w:color="auto"/>
            </w:tcBorders>
          </w:tcPr>
          <w:p w14:paraId="03F30AEB" w14:textId="77777777" w:rsidR="00BB1DC8" w:rsidRPr="00324E67" w:rsidRDefault="00BB1DC8" w:rsidP="00823B07"/>
        </w:tc>
      </w:tr>
      <w:tr w:rsidR="00BB1DC8" w:rsidRPr="00324E67" w14:paraId="3D689426" w14:textId="77777777" w:rsidTr="00BB1DC8">
        <w:trPr>
          <w:trHeight w:val="555"/>
        </w:trPr>
        <w:tc>
          <w:tcPr>
            <w:tcW w:w="2410" w:type="dxa"/>
            <w:vAlign w:val="bottom"/>
          </w:tcPr>
          <w:p w14:paraId="00F2776A" w14:textId="77777777" w:rsidR="00BB1DC8" w:rsidRPr="00295C61" w:rsidRDefault="00BB1DC8" w:rsidP="005B00EA">
            <w:pPr>
              <w:rPr>
                <w:lang w:val="en-US"/>
              </w:rPr>
            </w:pPr>
            <w:proofErr w:type="spellStart"/>
            <w:r>
              <w:rPr>
                <w:lang w:val="en-US"/>
              </w:rPr>
              <w:t>Калашникова</w:t>
            </w:r>
            <w:proofErr w:type="spellEnd"/>
            <w:r>
              <w:rPr>
                <w:lang w:val="en-US"/>
              </w:rPr>
              <w:t xml:space="preserve"> С</w:t>
            </w:r>
            <w:r w:rsidRPr="00BB1DC8">
              <w:rPr>
                <w:lang w:val="en-US"/>
              </w:rPr>
              <w:t>.</w:t>
            </w:r>
            <w:r>
              <w:rPr>
                <w:lang w:val="en-US"/>
              </w:rPr>
              <w:t>В</w:t>
            </w:r>
            <w:r w:rsidRPr="00BB1DC8">
              <w:rPr>
                <w:lang w:val="en-US"/>
              </w:rPr>
              <w:t>.</w:t>
            </w:r>
          </w:p>
        </w:tc>
        <w:tc>
          <w:tcPr>
            <w:tcW w:w="1984" w:type="dxa"/>
            <w:tcBorders>
              <w:bottom w:val="single" w:sz="4" w:space="0" w:color="auto"/>
            </w:tcBorders>
          </w:tcPr>
          <w:p w14:paraId="70DBDADF" w14:textId="77777777" w:rsidR="00BB1DC8" w:rsidRPr="00324E67" w:rsidRDefault="00BB1DC8" w:rsidP="005B00EA"/>
        </w:tc>
      </w:tr>
      <w:tr w:rsidR="00BB1DC8" w:rsidRPr="00324E67" w14:paraId="359C1DB6" w14:textId="77777777" w:rsidTr="00BB1DC8">
        <w:trPr>
          <w:trHeight w:val="555"/>
        </w:trPr>
        <w:tc>
          <w:tcPr>
            <w:tcW w:w="2410" w:type="dxa"/>
            <w:vAlign w:val="bottom"/>
          </w:tcPr>
          <w:p w14:paraId="1E4D7253" w14:textId="77777777" w:rsidR="00BB1DC8" w:rsidRPr="00295C61" w:rsidRDefault="00BB1DC8" w:rsidP="00813492">
            <w:pPr>
              <w:rPr>
                <w:lang w:val="en-US"/>
              </w:rPr>
            </w:pPr>
            <w:r>
              <w:rPr>
                <w:lang w:val="en-US"/>
              </w:rPr>
              <w:t>Горлова С</w:t>
            </w:r>
            <w:r w:rsidRPr="006D1B6A">
              <w:rPr>
                <w:lang w:val="en-US"/>
              </w:rPr>
              <w:t>.</w:t>
            </w:r>
            <w:r>
              <w:rPr>
                <w:lang w:val="en-US"/>
              </w:rPr>
              <w:t>А</w:t>
            </w:r>
            <w:r w:rsidRPr="006D1B6A">
              <w:rPr>
                <w:lang w:val="en-US"/>
              </w:rPr>
              <w:t>.</w:t>
            </w:r>
          </w:p>
        </w:tc>
        <w:tc>
          <w:tcPr>
            <w:tcW w:w="1984" w:type="dxa"/>
            <w:tcBorders>
              <w:bottom w:val="single" w:sz="4" w:space="0" w:color="auto"/>
            </w:tcBorders>
          </w:tcPr>
          <w:p w14:paraId="1C27956C" w14:textId="77777777" w:rsidR="00BB1DC8" w:rsidRPr="00324E67" w:rsidRDefault="00BB1DC8" w:rsidP="00813492"/>
        </w:tc>
      </w:tr>
    </w:tbl>
    <w:p w14:paraId="4E031751" w14:textId="77777777" w:rsidR="006428F1" w:rsidRDefault="006428F1">
      <w:pPr>
        <w:spacing w:after="160" w:line="259" w:lineRule="auto"/>
        <w:rPr>
          <w:highlight w:val="yellow"/>
        </w:rPr>
      </w:pPr>
      <w:r w:rsidRPr="004C5702">
        <w:rPr>
          <w:highlight w:val="yellow"/>
        </w:rPr>
        <w:br w:type="page"/>
      </w:r>
    </w:p>
    <w:p w14:paraId="002048FA" w14:textId="77777777" w:rsidR="00E9525B" w:rsidRDefault="00E9525B">
      <w:pPr>
        <w:spacing w:after="160" w:line="259" w:lineRule="auto"/>
        <w:rPr>
          <w:highlight w:val="yellow"/>
        </w:rPr>
      </w:pPr>
    </w:p>
    <w:p w14:paraId="719C45B5" w14:textId="60992BF5" w:rsidR="00E9525B" w:rsidRDefault="00E9525B">
      <w:pPr>
        <w:spacing w:after="160" w:line="259" w:lineRule="auto"/>
        <w:rPr>
          <w:highlight w:val="yellow"/>
        </w:rPr>
      </w:pPr>
    </w:p>
    <w:p w14:paraId="67A266B9" w14:textId="77777777" w:rsidR="006428F1" w:rsidRPr="00E21A89" w:rsidRDefault="005C5CDF" w:rsidP="00B9621B">
      <w:pPr>
        <w:ind w:left="5670"/>
        <w:jc w:val="center"/>
        <w:rPr>
          <w:b/>
        </w:rPr>
      </w:pPr>
      <w:bookmarkStart w:id="7" w:name="_GoBack"/>
      <w:bookmarkEnd w:id="7"/>
      <w:r w:rsidRPr="00E21A89">
        <w:rPr>
          <w:b/>
        </w:rPr>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34AC02D2" w:rsidR="005C5CDF" w:rsidRPr="00E21A89" w:rsidRDefault="001330E7" w:rsidP="00B9621B">
      <w:pPr>
        <w:ind w:left="5670"/>
        <w:jc w:val="center"/>
      </w:pPr>
      <w:r>
        <w:t xml:space="preserve">от </w:t>
      </w:r>
      <w:r w:rsidRPr="00A57752">
        <w:t>«16» ноября 2022 г.</w:t>
      </w:r>
      <w:r w:rsidR="005C5CDF" w:rsidRPr="00E21A89">
        <w:t xml:space="preserve"> № </w:t>
      </w:r>
      <w:r w:rsidR="00E37137">
        <w:t>1</w:t>
      </w:r>
      <w:r w:rsidR="00B2557E">
        <w:t>67</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12"/>
        <w:gridCol w:w="3609"/>
        <w:gridCol w:w="1559"/>
        <w:gridCol w:w="1808"/>
        <w:gridCol w:w="1581"/>
      </w:tblGrid>
      <w:tr w:rsidR="009A3714" w14:paraId="147BFB78" w14:textId="77777777" w:rsidTr="00F15D75">
        <w:trPr>
          <w:jc w:val="center"/>
        </w:trPr>
        <w:tc>
          <w:tcPr>
            <w:tcW w:w="421"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609"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1808"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864A0C">
            <w:pPr>
              <w:ind w:left="-1" w:right="-108"/>
              <w:jc w:val="center"/>
              <w:rPr>
                <w:lang w:eastAsia="en-US"/>
              </w:rPr>
            </w:pPr>
            <w:r w:rsidRPr="0063361A">
              <w:rPr>
                <w:lang w:eastAsia="en-US"/>
              </w:rPr>
              <w:t>Ф.И.О. лица, представившего заявку</w:t>
            </w:r>
          </w:p>
        </w:tc>
        <w:tc>
          <w:tcPr>
            <w:tcW w:w="1581"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14:paraId="089A4F18" w14:textId="77777777" w:rsidTr="00F15D7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736ADDFE" w14:textId="77777777" w:rsidR="00690A27" w:rsidRPr="0063361A" w:rsidRDefault="00690A27" w:rsidP="00F15D75">
            <w:pPr>
              <w:ind w:left="34" w:right="-108"/>
              <w:rPr>
                <w:lang w:eastAsia="en-US"/>
              </w:rPr>
            </w:pPr>
            <w:r w:rsidRPr="0063361A">
              <w:rPr>
                <w:lang w:eastAsia="en-US"/>
              </w:rPr>
              <w:t>1.</w:t>
            </w:r>
          </w:p>
        </w:tc>
        <w:tc>
          <w:tcPr>
            <w:tcW w:w="1812" w:type="dxa"/>
            <w:tcBorders>
              <w:top w:val="single" w:sz="4" w:space="0" w:color="auto"/>
              <w:left w:val="single" w:sz="4" w:space="0" w:color="auto"/>
              <w:bottom w:val="single" w:sz="4" w:space="0" w:color="auto"/>
              <w:right w:val="single" w:sz="4" w:space="0" w:color="auto"/>
            </w:tcBorders>
            <w:vAlign w:val="center"/>
          </w:tcPr>
          <w:p w14:paraId="7B762D38" w14:textId="77777777" w:rsidR="001C6B1A" w:rsidRDefault="00D23644" w:rsidP="00214914">
            <w:pPr>
              <w:ind w:left="34"/>
              <w:rPr>
                <w:lang w:eastAsia="en-US"/>
              </w:rPr>
            </w:pPr>
            <w:r>
              <w:rPr>
                <w:lang w:eastAsia="en-US"/>
              </w:rPr>
              <w:t>28.10.2022</w:t>
            </w:r>
          </w:p>
          <w:p w14:paraId="65D34A57" w14:textId="61E9885C" w:rsidR="00D23644" w:rsidRPr="00FD4B03" w:rsidRDefault="00D23644" w:rsidP="00214914">
            <w:pPr>
              <w:ind w:left="34"/>
              <w:rPr>
                <w:lang w:eastAsia="en-US"/>
              </w:rPr>
            </w:pPr>
            <w:r>
              <w:rPr>
                <w:lang w:eastAsia="en-US"/>
              </w:rPr>
              <w:t>10-40</w:t>
            </w:r>
          </w:p>
        </w:tc>
        <w:tc>
          <w:tcPr>
            <w:tcW w:w="3609" w:type="dxa"/>
            <w:tcBorders>
              <w:top w:val="single" w:sz="4" w:space="0" w:color="auto"/>
              <w:left w:val="single" w:sz="4" w:space="0" w:color="auto"/>
              <w:bottom w:val="single" w:sz="4" w:space="0" w:color="auto"/>
              <w:right w:val="single" w:sz="4" w:space="0" w:color="auto"/>
            </w:tcBorders>
            <w:vAlign w:val="center"/>
          </w:tcPr>
          <w:p w14:paraId="75D7C930" w14:textId="1F57AA08" w:rsidR="00690A27" w:rsidRPr="00FD4B03" w:rsidRDefault="00D23644" w:rsidP="00214914">
            <w:pPr>
              <w:ind w:left="34"/>
              <w:jc w:val="both"/>
            </w:pPr>
            <w:r>
              <w:t>ООО «</w:t>
            </w:r>
            <w:proofErr w:type="spellStart"/>
            <w:r>
              <w:t>Фато</w:t>
            </w:r>
            <w:proofErr w:type="spellEnd"/>
            <w:r>
              <w:t xml:space="preserve"> Электрик»</w:t>
            </w:r>
          </w:p>
        </w:tc>
        <w:tc>
          <w:tcPr>
            <w:tcW w:w="1559" w:type="dxa"/>
            <w:tcBorders>
              <w:top w:val="single" w:sz="4" w:space="0" w:color="auto"/>
              <w:left w:val="single" w:sz="4" w:space="0" w:color="auto"/>
              <w:bottom w:val="single" w:sz="4" w:space="0" w:color="auto"/>
              <w:right w:val="single" w:sz="4" w:space="0" w:color="auto"/>
            </w:tcBorders>
            <w:vAlign w:val="center"/>
          </w:tcPr>
          <w:p w14:paraId="724E319E" w14:textId="0122C77B" w:rsidR="00690A27" w:rsidRPr="00FD4B03" w:rsidRDefault="00D23644" w:rsidP="00214914">
            <w:pPr>
              <w:ind w:left="34"/>
              <w:jc w:val="center"/>
              <w:rPr>
                <w:lang w:eastAsia="en-US"/>
              </w:rPr>
            </w:pPr>
            <w:r>
              <w:rPr>
                <w:lang w:eastAsia="en-US"/>
              </w:rPr>
              <w:t>231</w:t>
            </w:r>
          </w:p>
        </w:tc>
        <w:tc>
          <w:tcPr>
            <w:tcW w:w="1808" w:type="dxa"/>
            <w:tcBorders>
              <w:top w:val="single" w:sz="4" w:space="0" w:color="auto"/>
              <w:left w:val="single" w:sz="4" w:space="0" w:color="auto"/>
              <w:bottom w:val="single" w:sz="4" w:space="0" w:color="auto"/>
              <w:right w:val="single" w:sz="4" w:space="0" w:color="auto"/>
            </w:tcBorders>
            <w:vAlign w:val="center"/>
          </w:tcPr>
          <w:p w14:paraId="3CD26BEA" w14:textId="32E4FE55" w:rsidR="00690A27" w:rsidRPr="00FD4B03" w:rsidRDefault="00D23644" w:rsidP="00214914">
            <w:pPr>
              <w:ind w:left="34"/>
              <w:rPr>
                <w:lang w:eastAsia="en-US"/>
              </w:rPr>
            </w:pPr>
            <w:r>
              <w:rPr>
                <w:lang w:eastAsia="en-US"/>
              </w:rPr>
              <w:t>Попова А.В.</w:t>
            </w:r>
          </w:p>
        </w:tc>
        <w:tc>
          <w:tcPr>
            <w:tcW w:w="1581" w:type="dxa"/>
            <w:tcBorders>
              <w:top w:val="single" w:sz="4" w:space="0" w:color="auto"/>
              <w:left w:val="single" w:sz="4" w:space="0" w:color="auto"/>
              <w:bottom w:val="single" w:sz="4" w:space="0" w:color="auto"/>
              <w:right w:val="single" w:sz="4" w:space="0" w:color="auto"/>
            </w:tcBorders>
            <w:vAlign w:val="center"/>
          </w:tcPr>
          <w:p w14:paraId="6F82D10A" w14:textId="77777777" w:rsidR="00690A27" w:rsidRPr="00661845" w:rsidRDefault="00F07C7C" w:rsidP="00214914">
            <w:pPr>
              <w:ind w:left="34" w:right="-56"/>
              <w:rPr>
                <w:i/>
                <w:lang w:val="en-US" w:eastAsia="en-US"/>
              </w:rPr>
            </w:pPr>
            <w:r w:rsidRPr="00661845">
              <w:rPr>
                <w:i/>
                <w:lang w:eastAsia="en-US"/>
              </w:rPr>
              <w:t>подпись</w:t>
            </w:r>
          </w:p>
        </w:tc>
      </w:tr>
      <w:tr w:rsidR="00B8259D" w14:paraId="7957CAFF" w14:textId="77777777" w:rsidTr="00F15D7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22D8F2E9" w14:textId="7FB1C543" w:rsidR="00B8259D" w:rsidRPr="0063361A" w:rsidRDefault="00B8259D" w:rsidP="00F15D75">
            <w:pPr>
              <w:ind w:left="34" w:right="-108"/>
              <w:rPr>
                <w:lang w:eastAsia="en-US"/>
              </w:rPr>
            </w:pPr>
            <w:r>
              <w:rPr>
                <w:lang w:eastAsia="en-US"/>
              </w:rPr>
              <w:t>2.</w:t>
            </w:r>
          </w:p>
        </w:tc>
        <w:tc>
          <w:tcPr>
            <w:tcW w:w="1812" w:type="dxa"/>
            <w:tcBorders>
              <w:top w:val="single" w:sz="4" w:space="0" w:color="auto"/>
              <w:left w:val="single" w:sz="4" w:space="0" w:color="auto"/>
              <w:bottom w:val="single" w:sz="4" w:space="0" w:color="auto"/>
              <w:right w:val="single" w:sz="4" w:space="0" w:color="auto"/>
            </w:tcBorders>
            <w:vAlign w:val="center"/>
          </w:tcPr>
          <w:p w14:paraId="15FDDD78" w14:textId="77777777" w:rsidR="001C6B1A" w:rsidRDefault="00D23644" w:rsidP="00214914">
            <w:pPr>
              <w:ind w:left="34"/>
              <w:rPr>
                <w:lang w:eastAsia="en-US"/>
              </w:rPr>
            </w:pPr>
            <w:r>
              <w:rPr>
                <w:lang w:eastAsia="en-US"/>
              </w:rPr>
              <w:t>03.11.2022</w:t>
            </w:r>
          </w:p>
          <w:p w14:paraId="77EB880B" w14:textId="1A22D440" w:rsidR="00D23644" w:rsidRPr="00FD4B03" w:rsidRDefault="00D23644" w:rsidP="00214914">
            <w:pPr>
              <w:ind w:left="34"/>
              <w:rPr>
                <w:lang w:eastAsia="en-US"/>
              </w:rPr>
            </w:pPr>
            <w:r>
              <w:rPr>
                <w:lang w:eastAsia="en-US"/>
              </w:rPr>
              <w:t>14-30</w:t>
            </w:r>
          </w:p>
        </w:tc>
        <w:tc>
          <w:tcPr>
            <w:tcW w:w="3609" w:type="dxa"/>
            <w:tcBorders>
              <w:top w:val="single" w:sz="4" w:space="0" w:color="auto"/>
              <w:left w:val="single" w:sz="4" w:space="0" w:color="auto"/>
              <w:bottom w:val="single" w:sz="4" w:space="0" w:color="auto"/>
              <w:right w:val="single" w:sz="4" w:space="0" w:color="auto"/>
            </w:tcBorders>
            <w:vAlign w:val="center"/>
          </w:tcPr>
          <w:p w14:paraId="21CEFF11" w14:textId="15717EFD" w:rsidR="00B8259D" w:rsidRPr="00D23644" w:rsidRDefault="00D23644" w:rsidP="00214914">
            <w:pPr>
              <w:ind w:left="34"/>
            </w:pPr>
            <w:r>
              <w:t>ООО «</w:t>
            </w:r>
            <w:proofErr w:type="spellStart"/>
            <w:r>
              <w:t>Электро</w:t>
            </w:r>
            <w:proofErr w:type="spellEnd"/>
            <w:r>
              <w:t xml:space="preserve"> </w:t>
            </w:r>
            <w:r>
              <w:rPr>
                <w:lang w:val="en-US"/>
              </w:rPr>
              <w:t>XXI</w:t>
            </w:r>
            <w:r>
              <w:t xml:space="preserve"> век АВС»</w:t>
            </w:r>
          </w:p>
        </w:tc>
        <w:tc>
          <w:tcPr>
            <w:tcW w:w="1559" w:type="dxa"/>
            <w:tcBorders>
              <w:top w:val="single" w:sz="4" w:space="0" w:color="auto"/>
              <w:left w:val="single" w:sz="4" w:space="0" w:color="auto"/>
              <w:bottom w:val="single" w:sz="4" w:space="0" w:color="auto"/>
              <w:right w:val="single" w:sz="4" w:space="0" w:color="auto"/>
            </w:tcBorders>
            <w:vAlign w:val="center"/>
          </w:tcPr>
          <w:p w14:paraId="1D1BE667" w14:textId="2E4B739B" w:rsidR="00B8259D" w:rsidRPr="00FD4B03" w:rsidRDefault="00D23644" w:rsidP="00214914">
            <w:pPr>
              <w:ind w:left="34"/>
              <w:jc w:val="center"/>
              <w:rPr>
                <w:lang w:eastAsia="en-US"/>
              </w:rPr>
            </w:pPr>
            <w:r>
              <w:rPr>
                <w:lang w:eastAsia="en-US"/>
              </w:rPr>
              <w:t>229</w:t>
            </w:r>
          </w:p>
        </w:tc>
        <w:tc>
          <w:tcPr>
            <w:tcW w:w="1808" w:type="dxa"/>
            <w:tcBorders>
              <w:top w:val="single" w:sz="4" w:space="0" w:color="auto"/>
              <w:left w:val="single" w:sz="4" w:space="0" w:color="auto"/>
              <w:bottom w:val="single" w:sz="4" w:space="0" w:color="auto"/>
              <w:right w:val="single" w:sz="4" w:space="0" w:color="auto"/>
            </w:tcBorders>
            <w:vAlign w:val="center"/>
          </w:tcPr>
          <w:p w14:paraId="5262ABDF" w14:textId="5DAE052B" w:rsidR="00B8259D" w:rsidRPr="00FD4B03" w:rsidRDefault="004C5744" w:rsidP="00214914">
            <w:pPr>
              <w:ind w:left="34"/>
              <w:rPr>
                <w:lang w:eastAsia="en-US"/>
              </w:rPr>
            </w:pPr>
            <w:proofErr w:type="spellStart"/>
            <w:r>
              <w:rPr>
                <w:lang w:eastAsia="en-US"/>
              </w:rPr>
              <w:t>Сбитнева</w:t>
            </w:r>
            <w:proofErr w:type="spellEnd"/>
            <w:r>
              <w:rPr>
                <w:lang w:eastAsia="en-US"/>
              </w:rPr>
              <w:t xml:space="preserve"> Ж.В.</w:t>
            </w:r>
          </w:p>
        </w:tc>
        <w:tc>
          <w:tcPr>
            <w:tcW w:w="1581" w:type="dxa"/>
            <w:tcBorders>
              <w:top w:val="single" w:sz="4" w:space="0" w:color="auto"/>
              <w:left w:val="single" w:sz="4" w:space="0" w:color="auto"/>
              <w:bottom w:val="single" w:sz="4" w:space="0" w:color="auto"/>
              <w:right w:val="single" w:sz="4" w:space="0" w:color="auto"/>
            </w:tcBorders>
            <w:vAlign w:val="center"/>
          </w:tcPr>
          <w:p w14:paraId="2E687B88" w14:textId="77777777" w:rsidR="00B8259D" w:rsidRPr="00661845" w:rsidRDefault="003772A8" w:rsidP="00214914">
            <w:pPr>
              <w:ind w:left="34"/>
              <w:rPr>
                <w:i/>
                <w:lang w:eastAsia="en-US"/>
              </w:rPr>
            </w:pPr>
            <w:r>
              <w:rPr>
                <w:i/>
                <w:lang w:eastAsia="en-US"/>
              </w:rPr>
              <w:t>подпись</w:t>
            </w:r>
          </w:p>
        </w:tc>
      </w:tr>
      <w:tr w:rsidR="001C6B1A" w14:paraId="29CD828D" w14:textId="77777777" w:rsidTr="00F15D7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38139A7D" w14:textId="47260F39" w:rsidR="001C6B1A" w:rsidRPr="0063361A" w:rsidRDefault="001C6B1A" w:rsidP="00F15D75">
            <w:pPr>
              <w:ind w:left="34" w:right="-108"/>
              <w:rPr>
                <w:lang w:eastAsia="en-US"/>
              </w:rPr>
            </w:pPr>
            <w:r>
              <w:rPr>
                <w:lang w:eastAsia="en-US"/>
              </w:rPr>
              <w:t>3.</w:t>
            </w:r>
          </w:p>
        </w:tc>
        <w:tc>
          <w:tcPr>
            <w:tcW w:w="1812" w:type="dxa"/>
            <w:tcBorders>
              <w:top w:val="single" w:sz="4" w:space="0" w:color="auto"/>
              <w:left w:val="single" w:sz="4" w:space="0" w:color="auto"/>
              <w:bottom w:val="single" w:sz="4" w:space="0" w:color="auto"/>
              <w:right w:val="single" w:sz="4" w:space="0" w:color="auto"/>
            </w:tcBorders>
            <w:vAlign w:val="center"/>
          </w:tcPr>
          <w:p w14:paraId="45356D39" w14:textId="77777777" w:rsidR="001C6B1A" w:rsidRDefault="00D23644" w:rsidP="00214914">
            <w:pPr>
              <w:ind w:left="34"/>
              <w:rPr>
                <w:lang w:eastAsia="en-US"/>
              </w:rPr>
            </w:pPr>
            <w:r>
              <w:rPr>
                <w:lang w:eastAsia="en-US"/>
              </w:rPr>
              <w:t>11.11.2022</w:t>
            </w:r>
          </w:p>
          <w:p w14:paraId="631A7F01" w14:textId="3887086A" w:rsidR="00D23644" w:rsidRPr="00FD4B03" w:rsidRDefault="00D23644" w:rsidP="00214914">
            <w:pPr>
              <w:ind w:left="34"/>
              <w:rPr>
                <w:lang w:eastAsia="en-US"/>
              </w:rPr>
            </w:pPr>
            <w:r>
              <w:rPr>
                <w:lang w:eastAsia="en-US"/>
              </w:rPr>
              <w:t>12-50</w:t>
            </w:r>
          </w:p>
        </w:tc>
        <w:tc>
          <w:tcPr>
            <w:tcW w:w="3609" w:type="dxa"/>
            <w:tcBorders>
              <w:top w:val="single" w:sz="4" w:space="0" w:color="auto"/>
              <w:left w:val="single" w:sz="4" w:space="0" w:color="auto"/>
              <w:bottom w:val="single" w:sz="4" w:space="0" w:color="auto"/>
              <w:right w:val="single" w:sz="4" w:space="0" w:color="auto"/>
            </w:tcBorders>
            <w:vAlign w:val="center"/>
          </w:tcPr>
          <w:p w14:paraId="0A874227" w14:textId="4B5A6C64" w:rsidR="001C6B1A" w:rsidRPr="00FD4B03" w:rsidRDefault="00D23644" w:rsidP="00D23644">
            <w:pPr>
              <w:ind w:left="34" w:right="-173"/>
            </w:pPr>
            <w:r>
              <w:t>ООО «ГИПАРЛИЗ ПАРФЮМ»</w:t>
            </w:r>
          </w:p>
        </w:tc>
        <w:tc>
          <w:tcPr>
            <w:tcW w:w="1559" w:type="dxa"/>
            <w:tcBorders>
              <w:top w:val="single" w:sz="4" w:space="0" w:color="auto"/>
              <w:left w:val="single" w:sz="4" w:space="0" w:color="auto"/>
              <w:bottom w:val="single" w:sz="4" w:space="0" w:color="auto"/>
              <w:right w:val="single" w:sz="4" w:space="0" w:color="auto"/>
            </w:tcBorders>
            <w:vAlign w:val="center"/>
          </w:tcPr>
          <w:p w14:paraId="02017E28" w14:textId="1F9EC473" w:rsidR="001C6B1A" w:rsidRPr="00FD4B03" w:rsidRDefault="00D23644" w:rsidP="00214914">
            <w:pPr>
              <w:ind w:left="34"/>
              <w:jc w:val="center"/>
              <w:rPr>
                <w:lang w:eastAsia="en-US"/>
              </w:rPr>
            </w:pPr>
            <w:r>
              <w:rPr>
                <w:lang w:eastAsia="en-US"/>
              </w:rPr>
              <w:t>230</w:t>
            </w:r>
          </w:p>
        </w:tc>
        <w:tc>
          <w:tcPr>
            <w:tcW w:w="1808" w:type="dxa"/>
            <w:tcBorders>
              <w:top w:val="single" w:sz="4" w:space="0" w:color="auto"/>
              <w:left w:val="single" w:sz="4" w:space="0" w:color="auto"/>
              <w:bottom w:val="single" w:sz="4" w:space="0" w:color="auto"/>
              <w:right w:val="single" w:sz="4" w:space="0" w:color="auto"/>
            </w:tcBorders>
            <w:vAlign w:val="center"/>
          </w:tcPr>
          <w:p w14:paraId="0E51698D" w14:textId="4FB89A72" w:rsidR="001C6B1A" w:rsidRPr="001C6B1A" w:rsidRDefault="004C5744" w:rsidP="00214914">
            <w:pPr>
              <w:ind w:left="34"/>
              <w:rPr>
                <w:lang w:eastAsia="en-US"/>
              </w:rPr>
            </w:pPr>
            <w:r>
              <w:rPr>
                <w:lang w:eastAsia="en-US"/>
              </w:rPr>
              <w:t>Гришина О.Н.</w:t>
            </w:r>
          </w:p>
        </w:tc>
        <w:tc>
          <w:tcPr>
            <w:tcW w:w="1581" w:type="dxa"/>
            <w:tcBorders>
              <w:top w:val="single" w:sz="4" w:space="0" w:color="auto"/>
              <w:left w:val="single" w:sz="4" w:space="0" w:color="auto"/>
              <w:bottom w:val="single" w:sz="4" w:space="0" w:color="auto"/>
              <w:right w:val="single" w:sz="4" w:space="0" w:color="auto"/>
            </w:tcBorders>
            <w:vAlign w:val="center"/>
          </w:tcPr>
          <w:p w14:paraId="644AEF5C" w14:textId="77777777" w:rsidR="001C6B1A" w:rsidRPr="00661845" w:rsidRDefault="001C6B1A" w:rsidP="00214914">
            <w:pPr>
              <w:ind w:left="34" w:right="-56"/>
              <w:rPr>
                <w:i/>
                <w:lang w:val="en-US" w:eastAsia="en-US"/>
              </w:rPr>
            </w:pPr>
            <w:r w:rsidRPr="00661845">
              <w:rPr>
                <w:i/>
                <w:lang w:eastAsia="en-US"/>
              </w:rPr>
              <w:t>подпись</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6E595D36" w14:textId="224F8B21" w:rsidR="007374D7" w:rsidRDefault="007374D7" w:rsidP="007374D7">
      <w:pPr>
        <w:rPr>
          <w:noProof/>
        </w:rPr>
      </w:pPr>
    </w:p>
    <w:p w14:paraId="5EAFE42F" w14:textId="77777777" w:rsidR="007374D7" w:rsidRDefault="007374D7" w:rsidP="007374D7">
      <w:pPr>
        <w:rPr>
          <w:noProof/>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43439D06" w:rsidR="005C5CDF" w:rsidRPr="00947F73" w:rsidRDefault="005C5CDF" w:rsidP="00B9621B">
      <w:pPr>
        <w:ind w:left="5670"/>
        <w:jc w:val="center"/>
      </w:pPr>
      <w:r w:rsidRPr="00947F73">
        <w:t xml:space="preserve">от </w:t>
      </w:r>
      <w:r w:rsidR="00623CC9" w:rsidRPr="007405C5">
        <w:t>«16» ноября 2022 г</w:t>
      </w:r>
      <w:r w:rsidRPr="00947F73">
        <w:t xml:space="preserve">. № </w:t>
      </w:r>
      <w:r w:rsidR="00E37137">
        <w:t>1</w:t>
      </w:r>
      <w:r w:rsidR="00A57752">
        <w:t>67</w:t>
      </w:r>
      <w:r w:rsidRPr="00947F73">
        <w:t>/1</w:t>
      </w:r>
    </w:p>
    <w:p w14:paraId="711DA946" w14:textId="77777777" w:rsidR="005C5CDF" w:rsidRPr="004C5702" w:rsidRDefault="005C5CDF" w:rsidP="005C5CDF">
      <w:pPr>
        <w:rPr>
          <w:highlight w:val="yellow"/>
        </w:rPr>
      </w:pPr>
    </w:p>
    <w:p w14:paraId="19F3E0C3" w14:textId="77777777"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14:paraId="724F203E" w14:textId="77777777" w:rsidTr="00925B51">
        <w:tc>
          <w:tcPr>
            <w:tcW w:w="10260" w:type="dxa"/>
          </w:tcPr>
          <w:p w14:paraId="54B41473" w14:textId="77777777" w:rsidR="002E61A4" w:rsidRDefault="00C5269A" w:rsidP="00A57752">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p>
          <w:p w14:paraId="2CE90976" w14:textId="77777777" w:rsidR="002E61A4" w:rsidRPr="002E61A4" w:rsidRDefault="002E61A4" w:rsidP="002E61A4">
            <w:pPr>
              <w:spacing w:after="60"/>
              <w:jc w:val="both"/>
            </w:pPr>
            <w:r w:rsidRPr="002E61A4">
              <w:t>по лоту № 229 – 20 000 руб.;</w:t>
            </w:r>
          </w:p>
          <w:p w14:paraId="7F62CAB0" w14:textId="77777777" w:rsidR="002E61A4" w:rsidRPr="002E61A4" w:rsidRDefault="002E61A4" w:rsidP="002E61A4">
            <w:pPr>
              <w:spacing w:after="60"/>
              <w:jc w:val="both"/>
            </w:pPr>
            <w:r w:rsidRPr="002E61A4">
              <w:t>по лоту № 230 – 20 000 руб.;</w:t>
            </w:r>
          </w:p>
          <w:p w14:paraId="1BED1BC5" w14:textId="7B8EE299" w:rsidR="00C5269A" w:rsidRPr="006716F6" w:rsidRDefault="002E61A4" w:rsidP="002E61A4">
            <w:pPr>
              <w:spacing w:after="60"/>
              <w:jc w:val="both"/>
            </w:pPr>
            <w:r w:rsidRPr="002E61A4">
              <w:t>по лоту № 231 – 20 000 руб.</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77777777" w:rsidR="001F038A" w:rsidRPr="001A57FC" w:rsidRDefault="001F038A">
      <w:pPr>
        <w:spacing w:after="160" w:line="259" w:lineRule="auto"/>
      </w:pPr>
      <w:r w:rsidRPr="001A57FC">
        <w:br w:type="page"/>
      </w:r>
    </w:p>
    <w:tbl>
      <w:tblPr>
        <w:tblW w:w="10169"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1418"/>
        <w:gridCol w:w="1701"/>
        <w:gridCol w:w="2551"/>
        <w:gridCol w:w="1418"/>
        <w:gridCol w:w="1134"/>
        <w:gridCol w:w="1275"/>
      </w:tblGrid>
      <w:tr w:rsidR="00AD7A8E" w:rsidRPr="00787269" w14:paraId="175581CB" w14:textId="77777777" w:rsidTr="00AD7A8E">
        <w:trPr>
          <w:trHeight w:val="568"/>
          <w:tblHeader/>
        </w:trPr>
        <w:tc>
          <w:tcPr>
            <w:tcW w:w="672" w:type="dxa"/>
            <w:tcBorders>
              <w:top w:val="nil"/>
              <w:left w:val="nil"/>
              <w:bottom w:val="single" w:sz="4" w:space="0" w:color="auto"/>
              <w:right w:val="nil"/>
            </w:tcBorders>
          </w:tcPr>
          <w:p w14:paraId="26718D6C" w14:textId="77777777" w:rsidR="00D23644" w:rsidRDefault="00D23644" w:rsidP="00AD7A8E">
            <w:pPr>
              <w:keepNext/>
              <w:jc w:val="center"/>
              <w:rPr>
                <w:sz w:val="20"/>
                <w:szCs w:val="20"/>
              </w:rPr>
            </w:pPr>
          </w:p>
          <w:p w14:paraId="35BFEEC6" w14:textId="77777777" w:rsidR="00D23644" w:rsidRDefault="00D23644" w:rsidP="00AD7A8E">
            <w:pPr>
              <w:keepNext/>
              <w:jc w:val="center"/>
              <w:rPr>
                <w:sz w:val="20"/>
                <w:szCs w:val="20"/>
              </w:rPr>
            </w:pPr>
          </w:p>
        </w:tc>
        <w:tc>
          <w:tcPr>
            <w:tcW w:w="9497" w:type="dxa"/>
            <w:gridSpan w:val="6"/>
            <w:tcBorders>
              <w:top w:val="nil"/>
              <w:left w:val="nil"/>
              <w:bottom w:val="single" w:sz="4" w:space="0" w:color="auto"/>
              <w:right w:val="nil"/>
            </w:tcBorders>
          </w:tcPr>
          <w:p w14:paraId="3D656629" w14:textId="77777777" w:rsidR="00D23644" w:rsidRPr="001F038A" w:rsidRDefault="00D23644" w:rsidP="00D23644">
            <w:pPr>
              <w:keepNext/>
              <w:ind w:left="4995"/>
              <w:jc w:val="center"/>
              <w:rPr>
                <w:b/>
              </w:rPr>
            </w:pPr>
            <w:r w:rsidRPr="001F038A">
              <w:rPr>
                <w:b/>
              </w:rPr>
              <w:t>Приложение № 3</w:t>
            </w:r>
          </w:p>
          <w:p w14:paraId="760CFDD2" w14:textId="77777777" w:rsidR="00D23644" w:rsidRPr="001F038A" w:rsidRDefault="00D23644" w:rsidP="00D23644">
            <w:pPr>
              <w:keepNext/>
              <w:ind w:left="4995"/>
              <w:jc w:val="center"/>
            </w:pPr>
            <w:r w:rsidRPr="001F038A">
              <w:t>к Протоколу рассмотрения заявок</w:t>
            </w:r>
          </w:p>
          <w:p w14:paraId="6B7253B4" w14:textId="77777777" w:rsidR="00D23644" w:rsidRPr="001F038A" w:rsidRDefault="00D23644" w:rsidP="00D23644">
            <w:pPr>
              <w:keepNext/>
              <w:ind w:left="4995"/>
              <w:jc w:val="center"/>
            </w:pPr>
            <w:r w:rsidRPr="001F038A">
              <w:t>на участие в открытом аукционе</w:t>
            </w:r>
          </w:p>
          <w:p w14:paraId="1C020852" w14:textId="77777777" w:rsidR="00D23644" w:rsidRPr="001F038A" w:rsidRDefault="00D23644" w:rsidP="00D23644">
            <w:pPr>
              <w:keepNext/>
              <w:ind w:left="4995"/>
              <w:jc w:val="center"/>
            </w:pPr>
            <w:r w:rsidRPr="001F038A">
              <w:t>от</w:t>
            </w:r>
            <w:r w:rsidRPr="002A22BC">
              <w:t xml:space="preserve"> «16» ноября 2022 г.</w:t>
            </w:r>
            <w:r w:rsidRPr="001F038A">
              <w:t xml:space="preserve"> № </w:t>
            </w:r>
            <w:r>
              <w:t>167</w:t>
            </w:r>
            <w:r w:rsidRPr="001F038A">
              <w:t>/1</w:t>
            </w:r>
          </w:p>
          <w:p w14:paraId="50D1B4EF" w14:textId="77777777" w:rsidR="00D23644" w:rsidRDefault="00D23644" w:rsidP="00AD7A8E">
            <w:pPr>
              <w:keepNext/>
              <w:jc w:val="center"/>
              <w:rPr>
                <w:b/>
              </w:rPr>
            </w:pPr>
          </w:p>
          <w:p w14:paraId="5FE961B0" w14:textId="492D050A" w:rsidR="00AD7A8E" w:rsidRDefault="00AD7A8E" w:rsidP="00AD7A8E">
            <w:pPr>
              <w:keepNext/>
              <w:jc w:val="center"/>
              <w:rPr>
                <w:sz w:val="20"/>
                <w:szCs w:val="20"/>
              </w:rPr>
            </w:pPr>
            <w:r w:rsidRPr="0053087B">
              <w:rPr>
                <w:b/>
              </w:rPr>
              <w:t>ПЕРЕЧЕНЬ ЛОТОВ, ВЫСТАВЛЕННЫХ НА АУКЦИОН</w:t>
            </w:r>
          </w:p>
        </w:tc>
      </w:tr>
      <w:tr w:rsidR="00AD7A8E" w:rsidRPr="00787269" w14:paraId="39B29620" w14:textId="77777777" w:rsidTr="00AD7A8E">
        <w:trPr>
          <w:trHeight w:val="1498"/>
          <w:tblHeader/>
        </w:trPr>
        <w:tc>
          <w:tcPr>
            <w:tcW w:w="672" w:type="dxa"/>
            <w:tcBorders>
              <w:top w:val="single" w:sz="4" w:space="0" w:color="auto"/>
            </w:tcBorders>
          </w:tcPr>
          <w:p w14:paraId="6F9F8BE0" w14:textId="77777777" w:rsidR="00AD7A8E" w:rsidRDefault="00AD7A8E" w:rsidP="00AD7A8E">
            <w:pPr>
              <w:keepNext/>
              <w:jc w:val="center"/>
              <w:rPr>
                <w:sz w:val="20"/>
                <w:szCs w:val="20"/>
              </w:rPr>
            </w:pPr>
          </w:p>
          <w:p w14:paraId="2CE162A5" w14:textId="1334E771" w:rsidR="00AD7A8E" w:rsidRPr="00787269" w:rsidRDefault="00AD7A8E" w:rsidP="00AD7A8E">
            <w:pPr>
              <w:keepNext/>
              <w:jc w:val="center"/>
              <w:rPr>
                <w:sz w:val="20"/>
                <w:szCs w:val="20"/>
              </w:rPr>
            </w:pPr>
          </w:p>
        </w:tc>
        <w:tc>
          <w:tcPr>
            <w:tcW w:w="1418" w:type="dxa"/>
            <w:tcBorders>
              <w:top w:val="single" w:sz="4" w:space="0" w:color="auto"/>
            </w:tcBorders>
          </w:tcPr>
          <w:p w14:paraId="5D9223D0" w14:textId="77777777" w:rsidR="00AD7A8E" w:rsidRPr="00787269" w:rsidRDefault="00AD7A8E" w:rsidP="00AD7A8E">
            <w:pPr>
              <w:keepNext/>
              <w:jc w:val="center"/>
              <w:rPr>
                <w:sz w:val="20"/>
                <w:szCs w:val="20"/>
              </w:rPr>
            </w:pPr>
            <w:r w:rsidRPr="00787269">
              <w:rPr>
                <w:sz w:val="20"/>
                <w:szCs w:val="20"/>
              </w:rPr>
              <w:t xml:space="preserve">Тип </w:t>
            </w:r>
            <w:proofErr w:type="spellStart"/>
            <w:proofErr w:type="gramStart"/>
            <w:r w:rsidRPr="00787269">
              <w:rPr>
                <w:sz w:val="20"/>
                <w:szCs w:val="20"/>
              </w:rPr>
              <w:t>недвижи-мого</w:t>
            </w:r>
            <w:proofErr w:type="spellEnd"/>
            <w:proofErr w:type="gramEnd"/>
            <w:r w:rsidRPr="00787269">
              <w:rPr>
                <w:sz w:val="20"/>
                <w:szCs w:val="20"/>
              </w:rPr>
              <w:t xml:space="preserve"> имущества</w:t>
            </w:r>
          </w:p>
        </w:tc>
        <w:tc>
          <w:tcPr>
            <w:tcW w:w="1701" w:type="dxa"/>
            <w:tcBorders>
              <w:top w:val="single" w:sz="4" w:space="0" w:color="auto"/>
            </w:tcBorders>
          </w:tcPr>
          <w:p w14:paraId="4A74D487" w14:textId="77777777" w:rsidR="00AD7A8E" w:rsidRPr="00787269" w:rsidRDefault="00AD7A8E" w:rsidP="00AD7A8E">
            <w:pPr>
              <w:keepNext/>
              <w:jc w:val="center"/>
              <w:rPr>
                <w:sz w:val="20"/>
                <w:szCs w:val="20"/>
              </w:rPr>
            </w:pPr>
            <w:r w:rsidRPr="00787269">
              <w:rPr>
                <w:sz w:val="20"/>
                <w:szCs w:val="20"/>
              </w:rPr>
              <w:t>Цель использования недвижимого имущества</w:t>
            </w:r>
          </w:p>
        </w:tc>
        <w:tc>
          <w:tcPr>
            <w:tcW w:w="2551" w:type="dxa"/>
            <w:tcBorders>
              <w:top w:val="single" w:sz="4" w:space="0" w:color="auto"/>
            </w:tcBorders>
          </w:tcPr>
          <w:p w14:paraId="7F0A2371" w14:textId="77777777" w:rsidR="00AD7A8E" w:rsidRPr="00787269" w:rsidRDefault="00AD7A8E" w:rsidP="00AD7A8E">
            <w:pPr>
              <w:keepNext/>
              <w:jc w:val="center"/>
              <w:rPr>
                <w:sz w:val="20"/>
                <w:szCs w:val="20"/>
              </w:rPr>
            </w:pPr>
            <w:r w:rsidRPr="00787269">
              <w:rPr>
                <w:sz w:val="20"/>
                <w:szCs w:val="20"/>
              </w:rPr>
              <w:t>Детальное место расположения недвижимого имущества</w:t>
            </w:r>
          </w:p>
        </w:tc>
        <w:tc>
          <w:tcPr>
            <w:tcW w:w="1418" w:type="dxa"/>
            <w:tcBorders>
              <w:top w:val="single" w:sz="4" w:space="0" w:color="auto"/>
            </w:tcBorders>
          </w:tcPr>
          <w:p w14:paraId="42FEB58A" w14:textId="77777777" w:rsidR="00AD7A8E" w:rsidRPr="00787269" w:rsidRDefault="00AD7A8E" w:rsidP="00AD7A8E">
            <w:pPr>
              <w:keepNext/>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134" w:type="dxa"/>
            <w:tcBorders>
              <w:top w:val="single" w:sz="4" w:space="0" w:color="auto"/>
            </w:tcBorders>
          </w:tcPr>
          <w:p w14:paraId="408742FA" w14:textId="77777777" w:rsidR="00AD7A8E" w:rsidRPr="00787269" w:rsidRDefault="00AD7A8E" w:rsidP="00AD7A8E">
            <w:pPr>
              <w:keepNext/>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275" w:type="dxa"/>
            <w:tcBorders>
              <w:top w:val="single" w:sz="4" w:space="0" w:color="auto"/>
            </w:tcBorders>
          </w:tcPr>
          <w:p w14:paraId="2021547A" w14:textId="77777777" w:rsidR="00AD7A8E" w:rsidRPr="00787269" w:rsidRDefault="00AD7A8E" w:rsidP="00AD7A8E">
            <w:pPr>
              <w:keepNext/>
              <w:jc w:val="center"/>
              <w:rPr>
                <w:sz w:val="20"/>
                <w:szCs w:val="20"/>
              </w:rPr>
            </w:pPr>
            <w:r>
              <w:rPr>
                <w:sz w:val="20"/>
                <w:szCs w:val="20"/>
              </w:rPr>
              <w:t xml:space="preserve">Состояние </w:t>
            </w:r>
            <w:proofErr w:type="spellStart"/>
            <w:proofErr w:type="gramStart"/>
            <w:r>
              <w:rPr>
                <w:sz w:val="20"/>
                <w:szCs w:val="20"/>
              </w:rPr>
              <w:t>недвижи</w:t>
            </w:r>
            <w:proofErr w:type="spellEnd"/>
            <w:r>
              <w:rPr>
                <w:sz w:val="20"/>
                <w:szCs w:val="20"/>
                <w:lang w:val="en-US"/>
              </w:rPr>
              <w:t>-</w:t>
            </w:r>
            <w:proofErr w:type="spellStart"/>
            <w:r w:rsidRPr="00787269">
              <w:rPr>
                <w:sz w:val="20"/>
                <w:szCs w:val="20"/>
              </w:rPr>
              <w:t>мого</w:t>
            </w:r>
            <w:proofErr w:type="spellEnd"/>
            <w:proofErr w:type="gramEnd"/>
            <w:r w:rsidRPr="00787269">
              <w:rPr>
                <w:sz w:val="20"/>
                <w:szCs w:val="20"/>
              </w:rPr>
              <w:t xml:space="preserve"> имущества</w:t>
            </w:r>
          </w:p>
        </w:tc>
      </w:tr>
      <w:tr w:rsidR="00AD7A8E" w:rsidRPr="00787269" w14:paraId="113AF133" w14:textId="77777777" w:rsidTr="00E26EE9">
        <w:trPr>
          <w:trHeight w:val="917"/>
          <w:tblHeader/>
        </w:trPr>
        <w:tc>
          <w:tcPr>
            <w:tcW w:w="672" w:type="dxa"/>
            <w:vMerge w:val="restart"/>
          </w:tcPr>
          <w:p w14:paraId="1336203F" w14:textId="77777777" w:rsidR="00AD7A8E" w:rsidRPr="00787269" w:rsidRDefault="00AD7A8E" w:rsidP="00AD7A8E">
            <w:pPr>
              <w:keepNext/>
              <w:jc w:val="center"/>
              <w:rPr>
                <w:b/>
                <w:sz w:val="20"/>
                <w:szCs w:val="20"/>
              </w:rPr>
            </w:pPr>
            <w:r>
              <w:rPr>
                <w:sz w:val="20"/>
                <w:szCs w:val="20"/>
                <w:lang w:val="en-US"/>
              </w:rPr>
              <w:t>1</w:t>
            </w:r>
          </w:p>
        </w:tc>
        <w:tc>
          <w:tcPr>
            <w:tcW w:w="9497" w:type="dxa"/>
            <w:gridSpan w:val="6"/>
          </w:tcPr>
          <w:p w14:paraId="1E7FC377" w14:textId="77777777" w:rsidR="00AD7A8E" w:rsidRDefault="00AD7A8E" w:rsidP="00AD7A8E">
            <w:pPr>
              <w:keepNext/>
              <w:jc w:val="center"/>
              <w:rPr>
                <w:b/>
                <w:sz w:val="20"/>
                <w:szCs w:val="20"/>
              </w:rPr>
            </w:pPr>
          </w:p>
          <w:p w14:paraId="267A7703" w14:textId="77777777" w:rsidR="00AD7A8E" w:rsidRPr="00787269" w:rsidRDefault="00AD7A8E" w:rsidP="00AD7A8E">
            <w:pPr>
              <w:keepNext/>
              <w:jc w:val="center"/>
              <w:rPr>
                <w:b/>
                <w:sz w:val="20"/>
                <w:szCs w:val="20"/>
              </w:rPr>
            </w:pPr>
            <w:r w:rsidRPr="00787269">
              <w:rPr>
                <w:b/>
                <w:sz w:val="20"/>
                <w:szCs w:val="20"/>
              </w:rPr>
              <w:t>Лот № 229</w:t>
            </w:r>
          </w:p>
          <w:p w14:paraId="43346C35" w14:textId="77777777" w:rsidR="00AD7A8E" w:rsidRPr="00787269" w:rsidRDefault="00AD7A8E" w:rsidP="00AD7A8E">
            <w:pPr>
              <w:keepNext/>
              <w:jc w:val="center"/>
              <w:rPr>
                <w:b/>
                <w:sz w:val="20"/>
                <w:szCs w:val="20"/>
              </w:rPr>
            </w:pPr>
            <w:proofErr w:type="spellStart"/>
            <w:r w:rsidRPr="00787269">
              <w:rPr>
                <w:b/>
                <w:sz w:val="20"/>
                <w:szCs w:val="20"/>
              </w:rPr>
              <w:t>г.Москва</w:t>
            </w:r>
            <w:proofErr w:type="spellEnd"/>
            <w:r w:rsidRPr="00787269">
              <w:rPr>
                <w:b/>
                <w:sz w:val="20"/>
                <w:szCs w:val="20"/>
              </w:rPr>
              <w:t>, 2-й Магистральный тупик, д. 7А, строение 1,</w:t>
            </w:r>
          </w:p>
          <w:p w14:paraId="4D27F6FC" w14:textId="77777777" w:rsidR="00AD7A8E" w:rsidRPr="00787269" w:rsidRDefault="00AD7A8E" w:rsidP="00AD7A8E">
            <w:pPr>
              <w:keepNext/>
              <w:jc w:val="center"/>
              <w:rPr>
                <w:sz w:val="20"/>
                <w:szCs w:val="20"/>
              </w:rPr>
            </w:pPr>
            <w:r w:rsidRPr="00787269">
              <w:rPr>
                <w:sz w:val="20"/>
                <w:szCs w:val="20"/>
              </w:rPr>
              <w:t>Срок действия договора на 0 лет 11 месяцев</w:t>
            </w:r>
            <w:r>
              <w:rPr>
                <w:sz w:val="20"/>
                <w:szCs w:val="20"/>
              </w:rPr>
              <w:t xml:space="preserve"> </w:t>
            </w:r>
            <w:r w:rsidRPr="00787269">
              <w:rPr>
                <w:sz w:val="20"/>
                <w:szCs w:val="20"/>
              </w:rPr>
              <w:t>0 дней</w:t>
            </w:r>
          </w:p>
        </w:tc>
      </w:tr>
      <w:tr w:rsidR="00AD7A8E" w:rsidRPr="00787269" w14:paraId="794F512E" w14:textId="77777777" w:rsidTr="00E26EE9">
        <w:tc>
          <w:tcPr>
            <w:tcW w:w="672" w:type="dxa"/>
            <w:vMerge/>
          </w:tcPr>
          <w:p w14:paraId="1D43E83A" w14:textId="77777777" w:rsidR="00AD7A8E" w:rsidRPr="00633620" w:rsidRDefault="00AD7A8E" w:rsidP="00E26EE9">
            <w:pPr>
              <w:rPr>
                <w:sz w:val="20"/>
                <w:szCs w:val="20"/>
              </w:rPr>
            </w:pPr>
          </w:p>
        </w:tc>
        <w:tc>
          <w:tcPr>
            <w:tcW w:w="1418" w:type="dxa"/>
            <w:tcBorders>
              <w:top w:val="single" w:sz="4" w:space="0" w:color="000000"/>
              <w:right w:val="single" w:sz="4" w:space="0" w:color="000000"/>
            </w:tcBorders>
            <w:hideMark/>
          </w:tcPr>
          <w:p w14:paraId="5130C379" w14:textId="77777777" w:rsidR="00AD7A8E" w:rsidRPr="00787269" w:rsidRDefault="00AD7A8E" w:rsidP="00E26EE9">
            <w:pPr>
              <w:rPr>
                <w:sz w:val="20"/>
                <w:szCs w:val="20"/>
              </w:rPr>
            </w:pPr>
            <w:proofErr w:type="spellStart"/>
            <w:r w:rsidRPr="00787269">
              <w:rPr>
                <w:sz w:val="20"/>
                <w:szCs w:val="20"/>
                <w:lang w:val="en-US"/>
              </w:rPr>
              <w:t>нежилое</w:t>
            </w:r>
            <w:proofErr w:type="spellEnd"/>
            <w:r w:rsidRPr="00787269">
              <w:rPr>
                <w:sz w:val="20"/>
                <w:szCs w:val="20"/>
                <w:lang w:val="en-US"/>
              </w:rPr>
              <w:t xml:space="preserve"> </w:t>
            </w:r>
            <w:proofErr w:type="spellStart"/>
            <w:r w:rsidRPr="00787269">
              <w:rPr>
                <w:sz w:val="20"/>
                <w:szCs w:val="20"/>
                <w:lang w:val="en-US"/>
              </w:rPr>
              <w:t>помещение</w:t>
            </w:r>
            <w:proofErr w:type="spellEnd"/>
          </w:p>
        </w:tc>
        <w:tc>
          <w:tcPr>
            <w:tcW w:w="1701" w:type="dxa"/>
            <w:tcBorders>
              <w:top w:val="single" w:sz="4" w:space="0" w:color="000000"/>
              <w:left w:val="single" w:sz="4" w:space="0" w:color="000000"/>
              <w:right w:val="single" w:sz="4" w:space="0" w:color="000000"/>
            </w:tcBorders>
          </w:tcPr>
          <w:p w14:paraId="56C7E0F5" w14:textId="77777777" w:rsidR="00AD7A8E" w:rsidRPr="00787269" w:rsidRDefault="00AD7A8E" w:rsidP="00E26EE9">
            <w:pPr>
              <w:rPr>
                <w:sz w:val="20"/>
                <w:szCs w:val="20"/>
              </w:rPr>
            </w:pPr>
            <w:proofErr w:type="spellStart"/>
            <w:r w:rsidRPr="00787269">
              <w:rPr>
                <w:sz w:val="18"/>
                <w:szCs w:val="18"/>
                <w:lang w:val="en-US"/>
              </w:rPr>
              <w:t>производственно-складское</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4D0DF557" w14:textId="77777777" w:rsidR="00AD7A8E" w:rsidRPr="00787269" w:rsidRDefault="00AD7A8E" w:rsidP="00E26EE9">
            <w:pPr>
              <w:ind w:right="92"/>
              <w:rPr>
                <w:sz w:val="20"/>
                <w:szCs w:val="20"/>
              </w:rPr>
            </w:pPr>
            <w:proofErr w:type="spellStart"/>
            <w:r w:rsidRPr="00787269">
              <w:rPr>
                <w:sz w:val="20"/>
                <w:szCs w:val="20"/>
                <w:lang w:val="en-US"/>
              </w:rPr>
              <w:t>этаж</w:t>
            </w:r>
            <w:proofErr w:type="spellEnd"/>
            <w:r w:rsidRPr="00787269">
              <w:rPr>
                <w:sz w:val="20"/>
                <w:szCs w:val="20"/>
                <w:lang w:val="en-US"/>
              </w:rPr>
              <w:t xml:space="preserve"> 2, </w:t>
            </w:r>
            <w:proofErr w:type="spellStart"/>
            <w:r w:rsidRPr="00787269">
              <w:rPr>
                <w:sz w:val="20"/>
                <w:szCs w:val="20"/>
                <w:lang w:val="en-US"/>
              </w:rPr>
              <w:t>помещение</w:t>
            </w:r>
            <w:proofErr w:type="spellEnd"/>
            <w:r w:rsidRPr="00787269">
              <w:rPr>
                <w:sz w:val="20"/>
                <w:szCs w:val="20"/>
                <w:lang w:val="en-US"/>
              </w:rPr>
              <w:t xml:space="preserve"> IV, </w:t>
            </w:r>
            <w:proofErr w:type="spellStart"/>
            <w:r w:rsidRPr="00787269">
              <w:rPr>
                <w:sz w:val="20"/>
                <w:szCs w:val="20"/>
                <w:lang w:val="en-US"/>
              </w:rPr>
              <w:t>комната</w:t>
            </w:r>
            <w:proofErr w:type="spellEnd"/>
            <w:r w:rsidRPr="00787269">
              <w:rPr>
                <w:sz w:val="20"/>
                <w:szCs w:val="20"/>
                <w:lang w:val="en-US"/>
              </w:rPr>
              <w:t xml:space="preserve"> 11</w:t>
            </w:r>
          </w:p>
        </w:tc>
        <w:tc>
          <w:tcPr>
            <w:tcW w:w="1418" w:type="dxa"/>
            <w:tcBorders>
              <w:top w:val="single" w:sz="4" w:space="0" w:color="000000"/>
              <w:left w:val="single" w:sz="4" w:space="0" w:color="000000"/>
              <w:bottom w:val="single" w:sz="4" w:space="0" w:color="000000"/>
              <w:right w:val="single" w:sz="4" w:space="0" w:color="000000"/>
            </w:tcBorders>
          </w:tcPr>
          <w:p w14:paraId="2B89D862" w14:textId="77777777" w:rsidR="00AD7A8E" w:rsidRPr="00787269" w:rsidRDefault="00AD7A8E" w:rsidP="00E26EE9">
            <w:pPr>
              <w:ind w:left="-43"/>
              <w:jc w:val="center"/>
              <w:rPr>
                <w:b/>
                <w:sz w:val="20"/>
                <w:szCs w:val="20"/>
              </w:rPr>
            </w:pPr>
            <w:r w:rsidRPr="00787269">
              <w:rPr>
                <w:b/>
                <w:sz w:val="20"/>
                <w:szCs w:val="20"/>
                <w:lang w:val="en-US"/>
              </w:rPr>
              <w:t>201,30</w:t>
            </w:r>
          </w:p>
        </w:tc>
        <w:tc>
          <w:tcPr>
            <w:tcW w:w="1134" w:type="dxa"/>
            <w:tcBorders>
              <w:top w:val="single" w:sz="4" w:space="0" w:color="000000"/>
              <w:left w:val="single" w:sz="4" w:space="0" w:color="000000"/>
              <w:right w:val="single" w:sz="4" w:space="0" w:color="000000"/>
            </w:tcBorders>
          </w:tcPr>
          <w:p w14:paraId="623EEFE8" w14:textId="77777777" w:rsidR="00AD7A8E" w:rsidRPr="00787269" w:rsidRDefault="00AD7A8E" w:rsidP="00E26EE9">
            <w:pPr>
              <w:jc w:val="center"/>
              <w:rPr>
                <w:b/>
                <w:sz w:val="20"/>
                <w:szCs w:val="20"/>
              </w:rPr>
            </w:pPr>
            <w:r w:rsidRPr="00787269">
              <w:rPr>
                <w:b/>
                <w:sz w:val="20"/>
                <w:szCs w:val="20"/>
                <w:lang w:val="en-US"/>
              </w:rPr>
              <w:t>4 500,00</w:t>
            </w:r>
          </w:p>
        </w:tc>
        <w:tc>
          <w:tcPr>
            <w:tcW w:w="1275" w:type="dxa"/>
            <w:tcBorders>
              <w:top w:val="single" w:sz="4" w:space="0" w:color="000000"/>
              <w:left w:val="single" w:sz="4" w:space="0" w:color="000000"/>
              <w:right w:val="single" w:sz="4" w:space="0" w:color="000000"/>
            </w:tcBorders>
            <w:hideMark/>
          </w:tcPr>
          <w:p w14:paraId="23867BFD" w14:textId="77777777" w:rsidR="00AD7A8E" w:rsidRPr="00787269" w:rsidRDefault="00AD7A8E" w:rsidP="00E26EE9">
            <w:pPr>
              <w:jc w:val="center"/>
              <w:rPr>
                <w:sz w:val="20"/>
                <w:szCs w:val="20"/>
              </w:rPr>
            </w:pPr>
            <w:proofErr w:type="spellStart"/>
            <w:r w:rsidRPr="00787269">
              <w:rPr>
                <w:sz w:val="20"/>
                <w:szCs w:val="20"/>
                <w:lang w:val="en-US"/>
              </w:rPr>
              <w:t>хорошее</w:t>
            </w:r>
            <w:proofErr w:type="spellEnd"/>
          </w:p>
        </w:tc>
      </w:tr>
      <w:tr w:rsidR="00AD7A8E" w:rsidRPr="00787269" w14:paraId="5BCEF6BD" w14:textId="77777777" w:rsidTr="00E26EE9">
        <w:tc>
          <w:tcPr>
            <w:tcW w:w="672" w:type="dxa"/>
            <w:vMerge/>
          </w:tcPr>
          <w:p w14:paraId="72EA3B5B"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hideMark/>
          </w:tcPr>
          <w:p w14:paraId="1EF416C2" w14:textId="77777777" w:rsidR="00AD7A8E" w:rsidRPr="00787269" w:rsidRDefault="00AD7A8E" w:rsidP="00E26EE9">
            <w:pPr>
              <w:rPr>
                <w:b/>
                <w:sz w:val="20"/>
                <w:szCs w:val="20"/>
                <w:lang w:val="en-US"/>
              </w:rPr>
            </w:pPr>
            <w:r w:rsidRPr="00787269">
              <w:rPr>
                <w:b/>
                <w:sz w:val="20"/>
                <w:szCs w:val="20"/>
              </w:rPr>
              <w:t xml:space="preserve">Итого по лоту № </w:t>
            </w:r>
            <w:r w:rsidRPr="00787269">
              <w:rPr>
                <w:b/>
                <w:sz w:val="20"/>
                <w:szCs w:val="20"/>
                <w:lang w:val="en-US"/>
              </w:rPr>
              <w:t>229</w:t>
            </w:r>
          </w:p>
        </w:tc>
        <w:tc>
          <w:tcPr>
            <w:tcW w:w="1418" w:type="dxa"/>
            <w:tcBorders>
              <w:top w:val="single" w:sz="4" w:space="0" w:color="000000"/>
              <w:left w:val="single" w:sz="4" w:space="0" w:color="000000"/>
              <w:bottom w:val="single" w:sz="4" w:space="0" w:color="000000"/>
              <w:right w:val="single" w:sz="4" w:space="0" w:color="000000"/>
            </w:tcBorders>
          </w:tcPr>
          <w:p w14:paraId="1519DE54" w14:textId="77777777" w:rsidR="00AD7A8E" w:rsidRPr="00787269" w:rsidRDefault="00AD7A8E" w:rsidP="00E26EE9">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C730BCB" w14:textId="77777777" w:rsidR="00AD7A8E" w:rsidRPr="00787269" w:rsidRDefault="00AD7A8E" w:rsidP="00E26EE9">
            <w:pPr>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49824F8" w14:textId="77777777" w:rsidR="00AD7A8E" w:rsidRPr="00787269" w:rsidRDefault="00AD7A8E" w:rsidP="00E26EE9">
            <w:pPr>
              <w:rPr>
                <w:b/>
                <w:sz w:val="20"/>
                <w:szCs w:val="20"/>
              </w:rPr>
            </w:pPr>
          </w:p>
        </w:tc>
      </w:tr>
      <w:tr w:rsidR="00AD7A8E" w:rsidRPr="00787269" w14:paraId="4C13515B" w14:textId="77777777" w:rsidTr="00E26EE9">
        <w:trPr>
          <w:trHeight w:val="368"/>
        </w:trPr>
        <w:tc>
          <w:tcPr>
            <w:tcW w:w="672" w:type="dxa"/>
            <w:vMerge/>
          </w:tcPr>
          <w:p w14:paraId="2DDC96CA"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hideMark/>
          </w:tcPr>
          <w:p w14:paraId="02918CF7" w14:textId="77777777" w:rsidR="00AD7A8E" w:rsidRPr="00787269" w:rsidRDefault="00AD7A8E" w:rsidP="00E26EE9">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4D9A172" w14:textId="77777777" w:rsidR="00AD7A8E" w:rsidRPr="00787269" w:rsidRDefault="00AD7A8E" w:rsidP="00E26EE9">
            <w:pPr>
              <w:jc w:val="right"/>
              <w:rPr>
                <w:b/>
                <w:sz w:val="20"/>
                <w:szCs w:val="20"/>
              </w:rPr>
            </w:pPr>
            <w:r w:rsidRPr="00787269">
              <w:rPr>
                <w:b/>
                <w:sz w:val="20"/>
                <w:szCs w:val="20"/>
                <w:lang w:val="en-US"/>
              </w:rPr>
              <w:t>201,30</w:t>
            </w:r>
          </w:p>
        </w:tc>
      </w:tr>
      <w:tr w:rsidR="00AD7A8E" w:rsidRPr="00787269" w14:paraId="7653FF8B" w14:textId="77777777" w:rsidTr="00E26EE9">
        <w:tc>
          <w:tcPr>
            <w:tcW w:w="672" w:type="dxa"/>
            <w:vMerge/>
          </w:tcPr>
          <w:p w14:paraId="1C24F0B8"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hideMark/>
          </w:tcPr>
          <w:p w14:paraId="50338275" w14:textId="77777777" w:rsidR="00AD7A8E" w:rsidRPr="008A6D6D" w:rsidRDefault="00AD7A8E" w:rsidP="00E26EE9">
            <w:pPr>
              <w:rPr>
                <w:b/>
                <w:sz w:val="20"/>
                <w:szCs w:val="20"/>
              </w:rPr>
            </w:pPr>
            <w:r w:rsidRPr="008A6D6D">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6320A482" w14:textId="77777777" w:rsidR="00AD7A8E" w:rsidRPr="008A6D6D" w:rsidRDefault="00AD7A8E" w:rsidP="00E26EE9">
            <w:pPr>
              <w:jc w:val="right"/>
              <w:rPr>
                <w:b/>
                <w:sz w:val="20"/>
                <w:szCs w:val="20"/>
              </w:rPr>
            </w:pPr>
            <w:r w:rsidRPr="008A6D6D">
              <w:rPr>
                <w:b/>
                <w:sz w:val="20"/>
                <w:szCs w:val="20"/>
                <w:lang w:val="en-US"/>
              </w:rPr>
              <w:t>905 850,00</w:t>
            </w:r>
          </w:p>
        </w:tc>
      </w:tr>
      <w:tr w:rsidR="00AD7A8E" w:rsidRPr="00787269" w14:paraId="6144A30E" w14:textId="77777777" w:rsidTr="00E26EE9">
        <w:tc>
          <w:tcPr>
            <w:tcW w:w="672" w:type="dxa"/>
            <w:vMerge/>
          </w:tcPr>
          <w:p w14:paraId="0F7F5C0E"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tcPr>
          <w:p w14:paraId="23FB2F93" w14:textId="77777777" w:rsidR="00AD7A8E" w:rsidRPr="008A6D6D" w:rsidRDefault="00AD7A8E" w:rsidP="00E26EE9">
            <w:pPr>
              <w:rPr>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765CCD80" w14:textId="77777777" w:rsidR="00AD7A8E" w:rsidRPr="00787269" w:rsidRDefault="00AD7A8E" w:rsidP="00E26EE9">
            <w:pPr>
              <w:jc w:val="right"/>
              <w:rPr>
                <w:b/>
                <w:sz w:val="20"/>
                <w:szCs w:val="20"/>
                <w:lang w:val="en-US"/>
              </w:rPr>
            </w:pPr>
            <w:r w:rsidRPr="00665286">
              <w:rPr>
                <w:b/>
                <w:sz w:val="20"/>
                <w:szCs w:val="20"/>
                <w:lang w:val="en-US"/>
              </w:rPr>
              <w:t>45 292,50</w:t>
            </w:r>
          </w:p>
        </w:tc>
      </w:tr>
      <w:tr w:rsidR="00AD7A8E" w:rsidRPr="00787269" w14:paraId="41B2CBFA" w14:textId="77777777" w:rsidTr="00E26EE9">
        <w:tc>
          <w:tcPr>
            <w:tcW w:w="672" w:type="dxa"/>
            <w:vMerge/>
          </w:tcPr>
          <w:p w14:paraId="21303E28"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tcPr>
          <w:p w14:paraId="52CD57DA" w14:textId="77777777" w:rsidR="00AD7A8E" w:rsidRPr="008A6D6D" w:rsidRDefault="00AD7A8E" w:rsidP="00E26EE9">
            <w:pPr>
              <w:rPr>
                <w:sz w:val="20"/>
                <w:szCs w:val="20"/>
              </w:rPr>
            </w:pPr>
            <w:r w:rsidRPr="008A6D6D">
              <w:rPr>
                <w:sz w:val="20"/>
                <w:szCs w:val="20"/>
              </w:rPr>
              <w:t xml:space="preserve">Начальная </w:t>
            </w:r>
            <w:r w:rsidRPr="008A6D6D">
              <w:rPr>
                <w:b/>
                <w:sz w:val="20"/>
                <w:szCs w:val="20"/>
              </w:rPr>
              <w:t>ежемесячная плата</w:t>
            </w:r>
            <w:r w:rsidRPr="008A6D6D">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2AB01F70" w14:textId="77777777" w:rsidR="00AD7A8E" w:rsidRPr="00664EC0" w:rsidRDefault="00AD7A8E" w:rsidP="00E26EE9">
            <w:pPr>
              <w:jc w:val="right"/>
              <w:rPr>
                <w:b/>
                <w:sz w:val="20"/>
                <w:szCs w:val="20"/>
                <w:lang w:val="en-US"/>
              </w:rPr>
            </w:pPr>
            <w:r w:rsidRPr="00665286">
              <w:rPr>
                <w:b/>
                <w:sz w:val="20"/>
                <w:szCs w:val="20"/>
                <w:lang w:val="en-US"/>
              </w:rPr>
              <w:t>75 487,50</w:t>
            </w:r>
          </w:p>
        </w:tc>
      </w:tr>
      <w:tr w:rsidR="00AD7A8E" w:rsidRPr="00787269" w14:paraId="05DC3918" w14:textId="77777777" w:rsidTr="00E26EE9">
        <w:tc>
          <w:tcPr>
            <w:tcW w:w="672" w:type="dxa"/>
            <w:vMerge/>
          </w:tcPr>
          <w:p w14:paraId="034809D2" w14:textId="77777777" w:rsidR="00AD7A8E" w:rsidRPr="00787269" w:rsidRDefault="00AD7A8E" w:rsidP="00E26EE9">
            <w:pPr>
              <w:rPr>
                <w:sz w:val="20"/>
                <w:szCs w:val="20"/>
              </w:rPr>
            </w:pPr>
          </w:p>
        </w:tc>
        <w:tc>
          <w:tcPr>
            <w:tcW w:w="5670" w:type="dxa"/>
            <w:gridSpan w:val="3"/>
            <w:tcBorders>
              <w:top w:val="single" w:sz="4" w:space="0" w:color="000000"/>
              <w:bottom w:val="single" w:sz="4" w:space="0" w:color="000000"/>
              <w:right w:val="single" w:sz="4" w:space="0" w:color="000000"/>
            </w:tcBorders>
            <w:hideMark/>
          </w:tcPr>
          <w:p w14:paraId="7DAD6226" w14:textId="77777777" w:rsidR="00AD7A8E" w:rsidRPr="00665286" w:rsidRDefault="00AD7A8E" w:rsidP="00E26EE9">
            <w:pPr>
              <w:rPr>
                <w:sz w:val="20"/>
                <w:szCs w:val="20"/>
              </w:rPr>
            </w:pPr>
            <w:r w:rsidRPr="00665286">
              <w:rPr>
                <w:sz w:val="20"/>
                <w:szCs w:val="20"/>
              </w:rPr>
              <w:t xml:space="preserve">Описание и технические </w:t>
            </w:r>
            <w:proofErr w:type="gramStart"/>
            <w:r w:rsidRPr="00665286">
              <w:rPr>
                <w:sz w:val="20"/>
                <w:szCs w:val="20"/>
              </w:rPr>
              <w:t>характеристики  недвижимого</w:t>
            </w:r>
            <w:proofErr w:type="gramEnd"/>
            <w:r w:rsidRPr="00665286">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F9B5A18" w14:textId="77777777" w:rsidR="00AD7A8E" w:rsidRPr="00665286" w:rsidRDefault="00AD7A8E" w:rsidP="00E26EE9">
            <w:pPr>
              <w:jc w:val="both"/>
              <w:rPr>
                <w:sz w:val="20"/>
                <w:szCs w:val="20"/>
              </w:rPr>
            </w:pPr>
            <w:r w:rsidRPr="00665286">
              <w:rPr>
                <w:sz w:val="20"/>
                <w:szCs w:val="20"/>
              </w:rPr>
              <w:t xml:space="preserve">Нежилое здание (складское, 5-этажное, подвал), стены – панельные, степень </w:t>
            </w:r>
            <w:proofErr w:type="gramStart"/>
            <w:r w:rsidRPr="00665286">
              <w:rPr>
                <w:sz w:val="20"/>
                <w:szCs w:val="20"/>
              </w:rPr>
              <w:t>технического  обустройства</w:t>
            </w:r>
            <w:proofErr w:type="gramEnd"/>
            <w:r w:rsidRPr="00665286">
              <w:rPr>
                <w:sz w:val="20"/>
                <w:szCs w:val="20"/>
              </w:rPr>
              <w:t xml:space="preserve"> – отопление центральное от ТЭЦ, горячая вода, водопровод, канализация, электричество.</w:t>
            </w:r>
          </w:p>
        </w:tc>
      </w:tr>
      <w:tr w:rsidR="00AD7A8E" w:rsidRPr="00787269" w14:paraId="589683C0" w14:textId="77777777" w:rsidTr="00E26EE9">
        <w:tc>
          <w:tcPr>
            <w:tcW w:w="672" w:type="dxa"/>
            <w:vMerge/>
            <w:tcBorders>
              <w:bottom w:val="single" w:sz="4" w:space="0" w:color="000000"/>
            </w:tcBorders>
          </w:tcPr>
          <w:p w14:paraId="6C86F042"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tcPr>
          <w:p w14:paraId="0FBC0A11" w14:textId="77777777" w:rsidR="00AD7A8E" w:rsidRPr="00665286" w:rsidRDefault="00AD7A8E" w:rsidP="00E26EE9">
            <w:pPr>
              <w:rPr>
                <w:sz w:val="20"/>
                <w:szCs w:val="20"/>
              </w:rPr>
            </w:pPr>
            <w:r w:rsidRPr="00665286">
              <w:rPr>
                <w:b/>
                <w:sz w:val="20"/>
                <w:szCs w:val="20"/>
              </w:rPr>
              <w:t>Обеспечение заявки на участие в аукционе по лоту № 229,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3BDAEBD8" w14:textId="77777777" w:rsidR="00AD7A8E" w:rsidRPr="00787269" w:rsidRDefault="00AD7A8E" w:rsidP="00E26EE9">
            <w:pPr>
              <w:jc w:val="right"/>
              <w:rPr>
                <w:b/>
                <w:color w:val="000000"/>
                <w:sz w:val="20"/>
                <w:szCs w:val="20"/>
              </w:rPr>
            </w:pPr>
            <w:r w:rsidRPr="00787269">
              <w:rPr>
                <w:b/>
                <w:color w:val="000000"/>
                <w:sz w:val="20"/>
                <w:szCs w:val="20"/>
                <w:lang w:val="en-US"/>
              </w:rPr>
              <w:t>20 000,00</w:t>
            </w:r>
          </w:p>
        </w:tc>
      </w:tr>
      <w:tr w:rsidR="00AD7A8E" w:rsidRPr="00787269" w14:paraId="415B16A6" w14:textId="77777777" w:rsidTr="00E26EE9">
        <w:trPr>
          <w:trHeight w:val="917"/>
          <w:tblHeader/>
        </w:trPr>
        <w:tc>
          <w:tcPr>
            <w:tcW w:w="672" w:type="dxa"/>
            <w:vMerge w:val="restart"/>
          </w:tcPr>
          <w:p w14:paraId="21494521" w14:textId="77777777" w:rsidR="00AD7A8E" w:rsidRPr="00787269" w:rsidRDefault="00AD7A8E" w:rsidP="00E26EE9">
            <w:pPr>
              <w:jc w:val="center"/>
              <w:rPr>
                <w:b/>
                <w:sz w:val="20"/>
                <w:szCs w:val="20"/>
              </w:rPr>
            </w:pPr>
            <w:r>
              <w:rPr>
                <w:sz w:val="20"/>
                <w:szCs w:val="20"/>
                <w:lang w:val="en-US"/>
              </w:rPr>
              <w:t>2</w:t>
            </w:r>
          </w:p>
        </w:tc>
        <w:tc>
          <w:tcPr>
            <w:tcW w:w="9497" w:type="dxa"/>
            <w:gridSpan w:val="6"/>
          </w:tcPr>
          <w:p w14:paraId="12EDB771" w14:textId="77777777" w:rsidR="00AD7A8E" w:rsidRPr="00665286" w:rsidRDefault="00AD7A8E" w:rsidP="00E26EE9">
            <w:pPr>
              <w:jc w:val="center"/>
              <w:rPr>
                <w:b/>
                <w:sz w:val="20"/>
                <w:szCs w:val="20"/>
              </w:rPr>
            </w:pPr>
          </w:p>
          <w:p w14:paraId="44A32339" w14:textId="77777777" w:rsidR="00AD7A8E" w:rsidRPr="00665286" w:rsidRDefault="00AD7A8E" w:rsidP="00E26EE9">
            <w:pPr>
              <w:jc w:val="center"/>
              <w:rPr>
                <w:b/>
                <w:sz w:val="20"/>
                <w:szCs w:val="20"/>
              </w:rPr>
            </w:pPr>
            <w:r w:rsidRPr="00665286">
              <w:rPr>
                <w:b/>
                <w:sz w:val="20"/>
                <w:szCs w:val="20"/>
              </w:rPr>
              <w:t>Лот № 230</w:t>
            </w:r>
          </w:p>
          <w:p w14:paraId="418B0BE3" w14:textId="77777777" w:rsidR="00AD7A8E" w:rsidRPr="00665286" w:rsidRDefault="00AD7A8E" w:rsidP="00E26EE9">
            <w:pPr>
              <w:jc w:val="center"/>
              <w:rPr>
                <w:b/>
                <w:sz w:val="20"/>
                <w:szCs w:val="20"/>
              </w:rPr>
            </w:pPr>
            <w:proofErr w:type="spellStart"/>
            <w:r w:rsidRPr="00665286">
              <w:rPr>
                <w:b/>
                <w:sz w:val="20"/>
                <w:szCs w:val="20"/>
              </w:rPr>
              <w:t>г.Москва</w:t>
            </w:r>
            <w:proofErr w:type="spellEnd"/>
            <w:r w:rsidRPr="00665286">
              <w:rPr>
                <w:b/>
                <w:sz w:val="20"/>
                <w:szCs w:val="20"/>
              </w:rPr>
              <w:t>, Дмитровское шоссе, д. 116,</w:t>
            </w:r>
          </w:p>
          <w:p w14:paraId="0E53D690" w14:textId="77777777" w:rsidR="00AD7A8E" w:rsidRPr="00665286" w:rsidRDefault="00AD7A8E" w:rsidP="00E26EE9">
            <w:pPr>
              <w:jc w:val="center"/>
              <w:rPr>
                <w:sz w:val="20"/>
                <w:szCs w:val="20"/>
              </w:rPr>
            </w:pPr>
            <w:r w:rsidRPr="00665286">
              <w:rPr>
                <w:sz w:val="20"/>
                <w:szCs w:val="20"/>
              </w:rPr>
              <w:t>Срок действия договора на 0 лет 11 месяцев 0 дней</w:t>
            </w:r>
          </w:p>
        </w:tc>
      </w:tr>
      <w:tr w:rsidR="00AD7A8E" w:rsidRPr="00787269" w14:paraId="26523ADE" w14:textId="77777777" w:rsidTr="00E26EE9">
        <w:tc>
          <w:tcPr>
            <w:tcW w:w="672" w:type="dxa"/>
            <w:vMerge/>
          </w:tcPr>
          <w:p w14:paraId="5E80AAF4" w14:textId="77777777" w:rsidR="00AD7A8E" w:rsidRPr="00633620" w:rsidRDefault="00AD7A8E" w:rsidP="00E26EE9">
            <w:pPr>
              <w:rPr>
                <w:sz w:val="20"/>
                <w:szCs w:val="20"/>
              </w:rPr>
            </w:pPr>
          </w:p>
        </w:tc>
        <w:tc>
          <w:tcPr>
            <w:tcW w:w="1418" w:type="dxa"/>
            <w:tcBorders>
              <w:top w:val="single" w:sz="4" w:space="0" w:color="000000"/>
              <w:right w:val="single" w:sz="4" w:space="0" w:color="000000"/>
            </w:tcBorders>
            <w:hideMark/>
          </w:tcPr>
          <w:p w14:paraId="092B4BE1" w14:textId="77777777" w:rsidR="00AD7A8E" w:rsidRPr="00665286" w:rsidRDefault="00AD7A8E" w:rsidP="00E26EE9">
            <w:pPr>
              <w:rPr>
                <w:sz w:val="20"/>
                <w:szCs w:val="20"/>
              </w:rPr>
            </w:pPr>
            <w:proofErr w:type="spellStart"/>
            <w:r w:rsidRPr="00665286">
              <w:rPr>
                <w:sz w:val="20"/>
                <w:szCs w:val="20"/>
                <w:lang w:val="en-US"/>
              </w:rPr>
              <w:t>нежилое</w:t>
            </w:r>
            <w:proofErr w:type="spellEnd"/>
            <w:r w:rsidRPr="00665286">
              <w:rPr>
                <w:sz w:val="20"/>
                <w:szCs w:val="20"/>
                <w:lang w:val="en-US"/>
              </w:rPr>
              <w:t xml:space="preserve"> </w:t>
            </w:r>
            <w:proofErr w:type="spellStart"/>
            <w:r w:rsidRPr="00665286">
              <w:rPr>
                <w:sz w:val="20"/>
                <w:szCs w:val="20"/>
                <w:lang w:val="en-US"/>
              </w:rPr>
              <w:t>помещение</w:t>
            </w:r>
            <w:proofErr w:type="spellEnd"/>
          </w:p>
        </w:tc>
        <w:tc>
          <w:tcPr>
            <w:tcW w:w="1701" w:type="dxa"/>
            <w:tcBorders>
              <w:top w:val="single" w:sz="4" w:space="0" w:color="000000"/>
              <w:left w:val="single" w:sz="4" w:space="0" w:color="000000"/>
              <w:right w:val="single" w:sz="4" w:space="0" w:color="000000"/>
            </w:tcBorders>
          </w:tcPr>
          <w:p w14:paraId="5D0AA62B" w14:textId="77777777" w:rsidR="00AD7A8E" w:rsidRPr="00665286" w:rsidRDefault="00AD7A8E" w:rsidP="00E26EE9">
            <w:pPr>
              <w:rPr>
                <w:sz w:val="20"/>
                <w:szCs w:val="20"/>
              </w:rPr>
            </w:pPr>
            <w:proofErr w:type="spellStart"/>
            <w:r w:rsidRPr="00665286">
              <w:rPr>
                <w:sz w:val="18"/>
                <w:szCs w:val="18"/>
                <w:lang w:val="en-US"/>
              </w:rPr>
              <w:t>производственно-складское</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7C9598A2" w14:textId="77777777" w:rsidR="00AD7A8E" w:rsidRPr="00665286" w:rsidRDefault="00AD7A8E" w:rsidP="00E26EE9">
            <w:pPr>
              <w:ind w:right="92"/>
              <w:rPr>
                <w:sz w:val="20"/>
                <w:szCs w:val="20"/>
              </w:rPr>
            </w:pPr>
            <w:r w:rsidRPr="00665286">
              <w:rPr>
                <w:sz w:val="20"/>
                <w:szCs w:val="20"/>
              </w:rPr>
              <w:t xml:space="preserve">этаж 7, помещение </w:t>
            </w:r>
            <w:r w:rsidRPr="00665286">
              <w:rPr>
                <w:sz w:val="20"/>
                <w:szCs w:val="20"/>
                <w:lang w:val="en-US"/>
              </w:rPr>
              <w:t>II</w:t>
            </w:r>
            <w:r w:rsidRPr="00665286">
              <w:rPr>
                <w:sz w:val="20"/>
                <w:szCs w:val="20"/>
              </w:rPr>
              <w:t>, часть комнаты 1</w:t>
            </w:r>
          </w:p>
        </w:tc>
        <w:tc>
          <w:tcPr>
            <w:tcW w:w="1418" w:type="dxa"/>
            <w:tcBorders>
              <w:top w:val="single" w:sz="4" w:space="0" w:color="000000"/>
              <w:left w:val="single" w:sz="4" w:space="0" w:color="000000"/>
              <w:bottom w:val="single" w:sz="4" w:space="0" w:color="000000"/>
              <w:right w:val="single" w:sz="4" w:space="0" w:color="000000"/>
            </w:tcBorders>
          </w:tcPr>
          <w:p w14:paraId="120D76F7" w14:textId="77777777" w:rsidR="00AD7A8E" w:rsidRPr="00787269" w:rsidRDefault="00AD7A8E" w:rsidP="00E26EE9">
            <w:pPr>
              <w:ind w:left="-43"/>
              <w:jc w:val="center"/>
              <w:rPr>
                <w:b/>
                <w:sz w:val="20"/>
                <w:szCs w:val="20"/>
              </w:rPr>
            </w:pPr>
            <w:r w:rsidRPr="00787269">
              <w:rPr>
                <w:b/>
                <w:sz w:val="20"/>
                <w:szCs w:val="20"/>
                <w:lang w:val="en-US"/>
              </w:rPr>
              <w:t>420,00</w:t>
            </w:r>
          </w:p>
        </w:tc>
        <w:tc>
          <w:tcPr>
            <w:tcW w:w="1134" w:type="dxa"/>
            <w:tcBorders>
              <w:top w:val="single" w:sz="4" w:space="0" w:color="000000"/>
              <w:left w:val="single" w:sz="4" w:space="0" w:color="000000"/>
              <w:right w:val="single" w:sz="4" w:space="0" w:color="000000"/>
            </w:tcBorders>
          </w:tcPr>
          <w:p w14:paraId="29999BCD" w14:textId="77777777" w:rsidR="00AD7A8E" w:rsidRPr="00787269" w:rsidRDefault="00AD7A8E" w:rsidP="00E26EE9">
            <w:pPr>
              <w:jc w:val="center"/>
              <w:rPr>
                <w:b/>
                <w:sz w:val="20"/>
                <w:szCs w:val="20"/>
              </w:rPr>
            </w:pPr>
            <w:r w:rsidRPr="00787269">
              <w:rPr>
                <w:b/>
                <w:sz w:val="20"/>
                <w:szCs w:val="20"/>
                <w:lang w:val="en-US"/>
              </w:rPr>
              <w:t>4 000,00</w:t>
            </w:r>
          </w:p>
        </w:tc>
        <w:tc>
          <w:tcPr>
            <w:tcW w:w="1275" w:type="dxa"/>
            <w:tcBorders>
              <w:top w:val="single" w:sz="4" w:space="0" w:color="000000"/>
              <w:left w:val="single" w:sz="4" w:space="0" w:color="000000"/>
              <w:right w:val="single" w:sz="4" w:space="0" w:color="000000"/>
            </w:tcBorders>
            <w:hideMark/>
          </w:tcPr>
          <w:p w14:paraId="04FAD88D" w14:textId="77777777" w:rsidR="00AD7A8E" w:rsidRPr="00787269" w:rsidRDefault="00AD7A8E" w:rsidP="00E26EE9">
            <w:pPr>
              <w:jc w:val="center"/>
              <w:rPr>
                <w:sz w:val="20"/>
                <w:szCs w:val="20"/>
              </w:rPr>
            </w:pPr>
            <w:proofErr w:type="spellStart"/>
            <w:r w:rsidRPr="00787269">
              <w:rPr>
                <w:sz w:val="20"/>
                <w:szCs w:val="20"/>
                <w:lang w:val="en-US"/>
              </w:rPr>
              <w:t>хорошее</w:t>
            </w:r>
            <w:proofErr w:type="spellEnd"/>
          </w:p>
        </w:tc>
      </w:tr>
      <w:tr w:rsidR="00AD7A8E" w:rsidRPr="00787269" w14:paraId="57E530D6" w14:textId="77777777" w:rsidTr="00E26EE9">
        <w:tc>
          <w:tcPr>
            <w:tcW w:w="672" w:type="dxa"/>
            <w:vMerge/>
          </w:tcPr>
          <w:p w14:paraId="3BA91F7B"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hideMark/>
          </w:tcPr>
          <w:p w14:paraId="62297A70" w14:textId="77777777" w:rsidR="00AD7A8E" w:rsidRPr="00665286" w:rsidRDefault="00AD7A8E" w:rsidP="00E26EE9">
            <w:pPr>
              <w:rPr>
                <w:b/>
                <w:sz w:val="20"/>
                <w:szCs w:val="20"/>
                <w:lang w:val="en-US"/>
              </w:rPr>
            </w:pPr>
            <w:r w:rsidRPr="00665286">
              <w:rPr>
                <w:b/>
                <w:sz w:val="20"/>
                <w:szCs w:val="20"/>
              </w:rPr>
              <w:t xml:space="preserve">Итого по лоту № </w:t>
            </w:r>
            <w:r w:rsidRPr="00665286">
              <w:rPr>
                <w:b/>
                <w:sz w:val="20"/>
                <w:szCs w:val="20"/>
                <w:lang w:val="en-US"/>
              </w:rPr>
              <w:t>230</w:t>
            </w:r>
          </w:p>
        </w:tc>
        <w:tc>
          <w:tcPr>
            <w:tcW w:w="1418" w:type="dxa"/>
            <w:tcBorders>
              <w:top w:val="single" w:sz="4" w:space="0" w:color="000000"/>
              <w:left w:val="single" w:sz="4" w:space="0" w:color="000000"/>
              <w:bottom w:val="single" w:sz="4" w:space="0" w:color="000000"/>
              <w:right w:val="single" w:sz="4" w:space="0" w:color="000000"/>
            </w:tcBorders>
          </w:tcPr>
          <w:p w14:paraId="6C4B02D6" w14:textId="77777777" w:rsidR="00AD7A8E" w:rsidRPr="00787269" w:rsidRDefault="00AD7A8E" w:rsidP="00E26EE9">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4B8B804" w14:textId="77777777" w:rsidR="00AD7A8E" w:rsidRPr="00787269" w:rsidRDefault="00AD7A8E" w:rsidP="00E26EE9">
            <w:pPr>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D783711" w14:textId="77777777" w:rsidR="00AD7A8E" w:rsidRPr="00787269" w:rsidRDefault="00AD7A8E" w:rsidP="00E26EE9">
            <w:pPr>
              <w:rPr>
                <w:b/>
                <w:sz w:val="20"/>
                <w:szCs w:val="20"/>
              </w:rPr>
            </w:pPr>
          </w:p>
        </w:tc>
      </w:tr>
      <w:tr w:rsidR="00AD7A8E" w:rsidRPr="00787269" w14:paraId="09242CB4" w14:textId="77777777" w:rsidTr="00E26EE9">
        <w:trPr>
          <w:trHeight w:val="368"/>
        </w:trPr>
        <w:tc>
          <w:tcPr>
            <w:tcW w:w="672" w:type="dxa"/>
            <w:vMerge/>
          </w:tcPr>
          <w:p w14:paraId="0E8F5B49"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hideMark/>
          </w:tcPr>
          <w:p w14:paraId="2CADB552" w14:textId="77777777" w:rsidR="00AD7A8E" w:rsidRPr="00665286" w:rsidRDefault="00AD7A8E" w:rsidP="00E26EE9">
            <w:pPr>
              <w:rPr>
                <w:b/>
                <w:sz w:val="20"/>
                <w:szCs w:val="20"/>
              </w:rPr>
            </w:pPr>
            <w:r w:rsidRPr="00665286">
              <w:rPr>
                <w:b/>
                <w:sz w:val="20"/>
                <w:szCs w:val="20"/>
              </w:rPr>
              <w:t xml:space="preserve">Общая площадь недвижимого имущества, входящего в состав лота, </w:t>
            </w:r>
            <w:proofErr w:type="spellStart"/>
            <w:r w:rsidRPr="00665286">
              <w:rPr>
                <w:b/>
                <w:sz w:val="20"/>
                <w:szCs w:val="20"/>
              </w:rPr>
              <w:t>кв.м</w:t>
            </w:r>
            <w:proofErr w:type="spellEnd"/>
            <w:r w:rsidRPr="00665286">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F11CE4D" w14:textId="77777777" w:rsidR="00AD7A8E" w:rsidRPr="00787269" w:rsidRDefault="00AD7A8E" w:rsidP="00E26EE9">
            <w:pPr>
              <w:jc w:val="right"/>
              <w:rPr>
                <w:b/>
                <w:sz w:val="20"/>
                <w:szCs w:val="20"/>
              </w:rPr>
            </w:pPr>
            <w:r w:rsidRPr="00787269">
              <w:rPr>
                <w:b/>
                <w:sz w:val="20"/>
                <w:szCs w:val="20"/>
                <w:lang w:val="en-US"/>
              </w:rPr>
              <w:t>420,00</w:t>
            </w:r>
          </w:p>
        </w:tc>
      </w:tr>
      <w:tr w:rsidR="00AD7A8E" w:rsidRPr="00787269" w14:paraId="4436F7F0" w14:textId="77777777" w:rsidTr="00E26EE9">
        <w:tc>
          <w:tcPr>
            <w:tcW w:w="672" w:type="dxa"/>
            <w:vMerge/>
          </w:tcPr>
          <w:p w14:paraId="4BD3A8DE"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hideMark/>
          </w:tcPr>
          <w:p w14:paraId="12021E53" w14:textId="77777777" w:rsidR="00AD7A8E" w:rsidRPr="00665286" w:rsidRDefault="00AD7A8E" w:rsidP="00E26EE9">
            <w:pPr>
              <w:rPr>
                <w:b/>
                <w:sz w:val="20"/>
                <w:szCs w:val="20"/>
              </w:rPr>
            </w:pPr>
            <w:r w:rsidRPr="00665286">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652092D" w14:textId="77777777" w:rsidR="00AD7A8E" w:rsidRPr="00787269" w:rsidRDefault="00AD7A8E" w:rsidP="00E26EE9">
            <w:pPr>
              <w:jc w:val="right"/>
              <w:rPr>
                <w:b/>
                <w:sz w:val="20"/>
                <w:szCs w:val="20"/>
              </w:rPr>
            </w:pPr>
            <w:r w:rsidRPr="00787269">
              <w:rPr>
                <w:b/>
                <w:sz w:val="20"/>
                <w:szCs w:val="20"/>
                <w:lang w:val="en-US"/>
              </w:rPr>
              <w:t>1 680 000,00</w:t>
            </w:r>
          </w:p>
        </w:tc>
      </w:tr>
      <w:tr w:rsidR="00AD7A8E" w:rsidRPr="00787269" w14:paraId="6069899D" w14:textId="77777777" w:rsidTr="00E26EE9">
        <w:tc>
          <w:tcPr>
            <w:tcW w:w="672" w:type="dxa"/>
            <w:vMerge/>
          </w:tcPr>
          <w:p w14:paraId="0BD27DF2"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tcPr>
          <w:p w14:paraId="25365288" w14:textId="77777777" w:rsidR="00AD7A8E" w:rsidRPr="00665286" w:rsidRDefault="00AD7A8E" w:rsidP="00E26EE9">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3008E5ED" w14:textId="77777777" w:rsidR="00AD7A8E" w:rsidRPr="00787269" w:rsidRDefault="00AD7A8E" w:rsidP="00E26EE9">
            <w:pPr>
              <w:jc w:val="right"/>
              <w:rPr>
                <w:b/>
                <w:sz w:val="20"/>
                <w:szCs w:val="20"/>
                <w:lang w:val="en-US"/>
              </w:rPr>
            </w:pPr>
            <w:r w:rsidRPr="00665286">
              <w:rPr>
                <w:b/>
                <w:sz w:val="20"/>
                <w:szCs w:val="20"/>
                <w:lang w:val="en-US"/>
              </w:rPr>
              <w:t>84 000,00</w:t>
            </w:r>
          </w:p>
        </w:tc>
      </w:tr>
      <w:tr w:rsidR="00AD7A8E" w:rsidRPr="00787269" w14:paraId="4E68D570" w14:textId="77777777" w:rsidTr="00E26EE9">
        <w:tc>
          <w:tcPr>
            <w:tcW w:w="672" w:type="dxa"/>
            <w:vMerge/>
          </w:tcPr>
          <w:p w14:paraId="4BD1480B"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tcPr>
          <w:p w14:paraId="36C59913" w14:textId="77777777" w:rsidR="00AD7A8E" w:rsidRPr="00665286" w:rsidRDefault="00AD7A8E" w:rsidP="00E26EE9">
            <w:pPr>
              <w:rPr>
                <w:b/>
                <w:sz w:val="20"/>
                <w:szCs w:val="20"/>
              </w:rPr>
            </w:pPr>
            <w:r w:rsidRPr="008A6D6D">
              <w:rPr>
                <w:sz w:val="20"/>
                <w:szCs w:val="20"/>
              </w:rPr>
              <w:t xml:space="preserve">Начальная </w:t>
            </w:r>
            <w:r w:rsidRPr="008A6D6D">
              <w:rPr>
                <w:b/>
                <w:sz w:val="20"/>
                <w:szCs w:val="20"/>
              </w:rPr>
              <w:t>ежемесячная плата</w:t>
            </w:r>
            <w:r w:rsidRPr="008A6D6D">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558E47E4" w14:textId="77777777" w:rsidR="00AD7A8E" w:rsidRPr="00664EC0" w:rsidRDefault="00AD7A8E" w:rsidP="00E26EE9">
            <w:pPr>
              <w:jc w:val="right"/>
              <w:rPr>
                <w:b/>
                <w:sz w:val="20"/>
                <w:szCs w:val="20"/>
                <w:lang w:val="en-US"/>
              </w:rPr>
            </w:pPr>
            <w:r w:rsidRPr="00665286">
              <w:rPr>
                <w:b/>
                <w:sz w:val="20"/>
                <w:szCs w:val="20"/>
                <w:lang w:val="en-US"/>
              </w:rPr>
              <w:t>140 000,00</w:t>
            </w:r>
          </w:p>
        </w:tc>
      </w:tr>
      <w:tr w:rsidR="00AD7A8E" w:rsidRPr="00787269" w14:paraId="20B46DB8" w14:textId="77777777" w:rsidTr="00E26EE9">
        <w:tc>
          <w:tcPr>
            <w:tcW w:w="672" w:type="dxa"/>
            <w:vMerge/>
          </w:tcPr>
          <w:p w14:paraId="26D0FAD6" w14:textId="77777777" w:rsidR="00AD7A8E" w:rsidRPr="00787269" w:rsidRDefault="00AD7A8E" w:rsidP="00E26EE9">
            <w:pPr>
              <w:rPr>
                <w:sz w:val="20"/>
                <w:szCs w:val="20"/>
              </w:rPr>
            </w:pPr>
          </w:p>
        </w:tc>
        <w:tc>
          <w:tcPr>
            <w:tcW w:w="5670" w:type="dxa"/>
            <w:gridSpan w:val="3"/>
            <w:tcBorders>
              <w:top w:val="single" w:sz="4" w:space="0" w:color="000000"/>
              <w:bottom w:val="single" w:sz="4" w:space="0" w:color="000000"/>
              <w:right w:val="single" w:sz="4" w:space="0" w:color="000000"/>
            </w:tcBorders>
            <w:hideMark/>
          </w:tcPr>
          <w:p w14:paraId="3A33B2B8" w14:textId="77777777" w:rsidR="00AD7A8E" w:rsidRPr="00665286" w:rsidRDefault="00AD7A8E" w:rsidP="00E26EE9">
            <w:pPr>
              <w:rPr>
                <w:sz w:val="20"/>
                <w:szCs w:val="20"/>
              </w:rPr>
            </w:pPr>
            <w:r w:rsidRPr="00665286">
              <w:rPr>
                <w:sz w:val="20"/>
                <w:szCs w:val="20"/>
              </w:rPr>
              <w:t xml:space="preserve">Описание и технические </w:t>
            </w:r>
            <w:proofErr w:type="gramStart"/>
            <w:r w:rsidRPr="00665286">
              <w:rPr>
                <w:sz w:val="20"/>
                <w:szCs w:val="20"/>
              </w:rPr>
              <w:t>характеристики  недвижимого</w:t>
            </w:r>
            <w:proofErr w:type="gramEnd"/>
            <w:r w:rsidRPr="00665286">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C5C018D" w14:textId="77777777" w:rsidR="00AD7A8E" w:rsidRPr="00665286" w:rsidRDefault="00AD7A8E" w:rsidP="00E26EE9">
            <w:pPr>
              <w:jc w:val="both"/>
              <w:rPr>
                <w:sz w:val="20"/>
                <w:szCs w:val="20"/>
              </w:rPr>
            </w:pPr>
            <w:r w:rsidRPr="00665286">
              <w:rPr>
                <w:sz w:val="20"/>
                <w:szCs w:val="20"/>
              </w:rPr>
              <w:t xml:space="preserve">Нежилое здание – 10 этажей, стены панельные, степень </w:t>
            </w:r>
            <w:proofErr w:type="gramStart"/>
            <w:r w:rsidRPr="00665286">
              <w:rPr>
                <w:sz w:val="20"/>
                <w:szCs w:val="20"/>
              </w:rPr>
              <w:t>технического  обустройства</w:t>
            </w:r>
            <w:proofErr w:type="gramEnd"/>
            <w:r w:rsidRPr="00665286">
              <w:rPr>
                <w:sz w:val="20"/>
                <w:szCs w:val="20"/>
              </w:rPr>
              <w:t xml:space="preserve"> – водопровод, канализация, горячая вода, отопление центральное от ТЭЦ, электричество.</w:t>
            </w:r>
          </w:p>
        </w:tc>
      </w:tr>
      <w:tr w:rsidR="00AD7A8E" w:rsidRPr="00787269" w14:paraId="6891C566" w14:textId="77777777" w:rsidTr="00E26EE9">
        <w:tc>
          <w:tcPr>
            <w:tcW w:w="672" w:type="dxa"/>
            <w:vMerge/>
            <w:tcBorders>
              <w:bottom w:val="single" w:sz="4" w:space="0" w:color="000000"/>
            </w:tcBorders>
          </w:tcPr>
          <w:p w14:paraId="44E1EA1C"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tcPr>
          <w:p w14:paraId="29DF0BD7" w14:textId="77777777" w:rsidR="00AD7A8E" w:rsidRPr="00665286" w:rsidRDefault="00AD7A8E" w:rsidP="00E26EE9">
            <w:pPr>
              <w:rPr>
                <w:sz w:val="20"/>
                <w:szCs w:val="20"/>
              </w:rPr>
            </w:pPr>
            <w:r w:rsidRPr="00665286">
              <w:rPr>
                <w:b/>
                <w:sz w:val="20"/>
                <w:szCs w:val="20"/>
              </w:rPr>
              <w:t>Обеспечение заявки на участие в аукционе по лоту № 230,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CD5FE82" w14:textId="77777777" w:rsidR="00AD7A8E" w:rsidRPr="00787269" w:rsidRDefault="00AD7A8E" w:rsidP="00E26EE9">
            <w:pPr>
              <w:jc w:val="right"/>
              <w:rPr>
                <w:b/>
                <w:color w:val="000000"/>
                <w:sz w:val="20"/>
                <w:szCs w:val="20"/>
              </w:rPr>
            </w:pPr>
            <w:r w:rsidRPr="00787269">
              <w:rPr>
                <w:b/>
                <w:color w:val="000000"/>
                <w:sz w:val="20"/>
                <w:szCs w:val="20"/>
                <w:lang w:val="en-US"/>
              </w:rPr>
              <w:t>20 000,00</w:t>
            </w:r>
          </w:p>
        </w:tc>
      </w:tr>
      <w:tr w:rsidR="00AD7A8E" w:rsidRPr="00787269" w14:paraId="70AA142C" w14:textId="77777777" w:rsidTr="00E26EE9">
        <w:trPr>
          <w:trHeight w:val="917"/>
          <w:tblHeader/>
        </w:trPr>
        <w:tc>
          <w:tcPr>
            <w:tcW w:w="672" w:type="dxa"/>
            <w:vMerge w:val="restart"/>
          </w:tcPr>
          <w:p w14:paraId="3B4EC3C7" w14:textId="77777777" w:rsidR="00AD7A8E" w:rsidRPr="00787269" w:rsidRDefault="00AD7A8E" w:rsidP="00E26EE9">
            <w:pPr>
              <w:jc w:val="center"/>
              <w:rPr>
                <w:b/>
                <w:sz w:val="20"/>
                <w:szCs w:val="20"/>
              </w:rPr>
            </w:pPr>
            <w:r>
              <w:rPr>
                <w:sz w:val="20"/>
                <w:szCs w:val="20"/>
                <w:lang w:val="en-US"/>
              </w:rPr>
              <w:t>3</w:t>
            </w:r>
          </w:p>
        </w:tc>
        <w:tc>
          <w:tcPr>
            <w:tcW w:w="9497" w:type="dxa"/>
            <w:gridSpan w:val="6"/>
          </w:tcPr>
          <w:p w14:paraId="57B98E72" w14:textId="77777777" w:rsidR="00AD7A8E" w:rsidRPr="00665286" w:rsidRDefault="00AD7A8E" w:rsidP="00E26EE9">
            <w:pPr>
              <w:jc w:val="center"/>
              <w:rPr>
                <w:b/>
                <w:sz w:val="20"/>
                <w:szCs w:val="20"/>
              </w:rPr>
            </w:pPr>
          </w:p>
          <w:p w14:paraId="049A8D80" w14:textId="77777777" w:rsidR="00AD7A8E" w:rsidRPr="00665286" w:rsidRDefault="00AD7A8E" w:rsidP="00E26EE9">
            <w:pPr>
              <w:jc w:val="center"/>
              <w:rPr>
                <w:b/>
                <w:sz w:val="20"/>
                <w:szCs w:val="20"/>
              </w:rPr>
            </w:pPr>
            <w:r w:rsidRPr="00665286">
              <w:rPr>
                <w:b/>
                <w:sz w:val="20"/>
                <w:szCs w:val="20"/>
              </w:rPr>
              <w:t>Лот № 231</w:t>
            </w:r>
          </w:p>
          <w:p w14:paraId="3833120F" w14:textId="77777777" w:rsidR="00AD7A8E" w:rsidRPr="00665286" w:rsidRDefault="00AD7A8E" w:rsidP="00E26EE9">
            <w:pPr>
              <w:jc w:val="center"/>
              <w:rPr>
                <w:b/>
                <w:sz w:val="20"/>
                <w:szCs w:val="20"/>
              </w:rPr>
            </w:pPr>
            <w:proofErr w:type="spellStart"/>
            <w:r w:rsidRPr="00665286">
              <w:rPr>
                <w:b/>
                <w:sz w:val="20"/>
                <w:szCs w:val="20"/>
              </w:rPr>
              <w:t>г.Москва</w:t>
            </w:r>
            <w:proofErr w:type="spellEnd"/>
            <w:r w:rsidRPr="00665286">
              <w:rPr>
                <w:b/>
                <w:sz w:val="20"/>
                <w:szCs w:val="20"/>
              </w:rPr>
              <w:t>, Дмитровское шоссе, д. 116,</w:t>
            </w:r>
          </w:p>
          <w:p w14:paraId="1A48A9E2" w14:textId="77777777" w:rsidR="00AD7A8E" w:rsidRPr="00665286" w:rsidRDefault="00AD7A8E" w:rsidP="00E26EE9">
            <w:pPr>
              <w:jc w:val="center"/>
              <w:rPr>
                <w:sz w:val="20"/>
                <w:szCs w:val="20"/>
              </w:rPr>
            </w:pPr>
            <w:r w:rsidRPr="00665286">
              <w:rPr>
                <w:sz w:val="20"/>
                <w:szCs w:val="20"/>
              </w:rPr>
              <w:t>Срок действия договора на 0 лет 11 месяцев 0 дней</w:t>
            </w:r>
          </w:p>
        </w:tc>
      </w:tr>
      <w:tr w:rsidR="00AD7A8E" w:rsidRPr="00787269" w14:paraId="68DB09CC" w14:textId="77777777" w:rsidTr="00E26EE9">
        <w:tc>
          <w:tcPr>
            <w:tcW w:w="672" w:type="dxa"/>
            <w:vMerge/>
          </w:tcPr>
          <w:p w14:paraId="47D4CA5B" w14:textId="77777777" w:rsidR="00AD7A8E" w:rsidRPr="00633620" w:rsidRDefault="00AD7A8E" w:rsidP="00E26EE9">
            <w:pPr>
              <w:rPr>
                <w:sz w:val="20"/>
                <w:szCs w:val="20"/>
              </w:rPr>
            </w:pPr>
          </w:p>
        </w:tc>
        <w:tc>
          <w:tcPr>
            <w:tcW w:w="1418" w:type="dxa"/>
            <w:tcBorders>
              <w:top w:val="single" w:sz="4" w:space="0" w:color="000000"/>
              <w:right w:val="single" w:sz="4" w:space="0" w:color="000000"/>
            </w:tcBorders>
            <w:hideMark/>
          </w:tcPr>
          <w:p w14:paraId="4963CDF7" w14:textId="77777777" w:rsidR="00AD7A8E" w:rsidRPr="00665286" w:rsidRDefault="00AD7A8E" w:rsidP="00E26EE9">
            <w:pPr>
              <w:rPr>
                <w:sz w:val="20"/>
                <w:szCs w:val="20"/>
              </w:rPr>
            </w:pPr>
            <w:proofErr w:type="spellStart"/>
            <w:r w:rsidRPr="00665286">
              <w:rPr>
                <w:sz w:val="20"/>
                <w:szCs w:val="20"/>
                <w:lang w:val="en-US"/>
              </w:rPr>
              <w:t>нежилое</w:t>
            </w:r>
            <w:proofErr w:type="spellEnd"/>
            <w:r w:rsidRPr="00665286">
              <w:rPr>
                <w:sz w:val="20"/>
                <w:szCs w:val="20"/>
                <w:lang w:val="en-US"/>
              </w:rPr>
              <w:t xml:space="preserve"> </w:t>
            </w:r>
            <w:proofErr w:type="spellStart"/>
            <w:r w:rsidRPr="00665286">
              <w:rPr>
                <w:sz w:val="20"/>
                <w:szCs w:val="20"/>
                <w:lang w:val="en-US"/>
              </w:rPr>
              <w:t>помещение</w:t>
            </w:r>
            <w:proofErr w:type="spellEnd"/>
          </w:p>
        </w:tc>
        <w:tc>
          <w:tcPr>
            <w:tcW w:w="1701" w:type="dxa"/>
            <w:tcBorders>
              <w:top w:val="single" w:sz="4" w:space="0" w:color="000000"/>
              <w:left w:val="single" w:sz="4" w:space="0" w:color="000000"/>
              <w:right w:val="single" w:sz="4" w:space="0" w:color="000000"/>
            </w:tcBorders>
          </w:tcPr>
          <w:p w14:paraId="14E14C75" w14:textId="77777777" w:rsidR="00AD7A8E" w:rsidRPr="00665286" w:rsidRDefault="00AD7A8E" w:rsidP="00E26EE9">
            <w:pPr>
              <w:rPr>
                <w:sz w:val="20"/>
                <w:szCs w:val="20"/>
              </w:rPr>
            </w:pPr>
            <w:proofErr w:type="spellStart"/>
            <w:r w:rsidRPr="00665286">
              <w:rPr>
                <w:sz w:val="18"/>
                <w:szCs w:val="18"/>
                <w:lang w:val="en-US"/>
              </w:rPr>
              <w:t>производственно-складское</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223EE22C" w14:textId="77777777" w:rsidR="00AD7A8E" w:rsidRPr="00665286" w:rsidRDefault="00AD7A8E" w:rsidP="00E26EE9">
            <w:pPr>
              <w:ind w:right="92"/>
              <w:rPr>
                <w:sz w:val="20"/>
                <w:szCs w:val="20"/>
              </w:rPr>
            </w:pPr>
            <w:r w:rsidRPr="00665286">
              <w:rPr>
                <w:sz w:val="20"/>
                <w:szCs w:val="20"/>
              </w:rPr>
              <w:t xml:space="preserve">этаж 10, помещение </w:t>
            </w:r>
            <w:r w:rsidRPr="00665286">
              <w:rPr>
                <w:sz w:val="20"/>
                <w:szCs w:val="20"/>
                <w:lang w:val="en-US"/>
              </w:rPr>
              <w:t>II</w:t>
            </w:r>
            <w:r w:rsidRPr="00665286">
              <w:rPr>
                <w:sz w:val="20"/>
                <w:szCs w:val="20"/>
              </w:rPr>
              <w:t>, часть комнаты 1</w:t>
            </w:r>
          </w:p>
        </w:tc>
        <w:tc>
          <w:tcPr>
            <w:tcW w:w="1418" w:type="dxa"/>
            <w:tcBorders>
              <w:top w:val="single" w:sz="4" w:space="0" w:color="000000"/>
              <w:left w:val="single" w:sz="4" w:space="0" w:color="000000"/>
              <w:bottom w:val="single" w:sz="4" w:space="0" w:color="000000"/>
              <w:right w:val="single" w:sz="4" w:space="0" w:color="000000"/>
            </w:tcBorders>
          </w:tcPr>
          <w:p w14:paraId="61777844" w14:textId="77777777" w:rsidR="00AD7A8E" w:rsidRPr="00787269" w:rsidRDefault="00AD7A8E" w:rsidP="00E26EE9">
            <w:pPr>
              <w:ind w:left="-43"/>
              <w:jc w:val="center"/>
              <w:rPr>
                <w:b/>
                <w:sz w:val="20"/>
                <w:szCs w:val="20"/>
              </w:rPr>
            </w:pPr>
            <w:r w:rsidRPr="00787269">
              <w:rPr>
                <w:b/>
                <w:sz w:val="20"/>
                <w:szCs w:val="20"/>
                <w:lang w:val="en-US"/>
              </w:rPr>
              <w:t>458,00</w:t>
            </w:r>
          </w:p>
        </w:tc>
        <w:tc>
          <w:tcPr>
            <w:tcW w:w="1134" w:type="dxa"/>
            <w:tcBorders>
              <w:top w:val="single" w:sz="4" w:space="0" w:color="000000"/>
              <w:left w:val="single" w:sz="4" w:space="0" w:color="000000"/>
              <w:right w:val="single" w:sz="4" w:space="0" w:color="000000"/>
            </w:tcBorders>
          </w:tcPr>
          <w:p w14:paraId="3F4DB114" w14:textId="77777777" w:rsidR="00AD7A8E" w:rsidRPr="00787269" w:rsidRDefault="00AD7A8E" w:rsidP="00E26EE9">
            <w:pPr>
              <w:jc w:val="center"/>
              <w:rPr>
                <w:b/>
                <w:sz w:val="20"/>
                <w:szCs w:val="20"/>
              </w:rPr>
            </w:pPr>
            <w:r w:rsidRPr="00787269">
              <w:rPr>
                <w:b/>
                <w:sz w:val="20"/>
                <w:szCs w:val="20"/>
                <w:lang w:val="en-US"/>
              </w:rPr>
              <w:t>4 000,00</w:t>
            </w:r>
          </w:p>
        </w:tc>
        <w:tc>
          <w:tcPr>
            <w:tcW w:w="1275" w:type="dxa"/>
            <w:tcBorders>
              <w:top w:val="single" w:sz="4" w:space="0" w:color="000000"/>
              <w:left w:val="single" w:sz="4" w:space="0" w:color="000000"/>
              <w:right w:val="single" w:sz="4" w:space="0" w:color="000000"/>
            </w:tcBorders>
            <w:hideMark/>
          </w:tcPr>
          <w:p w14:paraId="228F2715" w14:textId="77777777" w:rsidR="00AD7A8E" w:rsidRPr="00787269" w:rsidRDefault="00AD7A8E" w:rsidP="00E26EE9">
            <w:pPr>
              <w:jc w:val="center"/>
              <w:rPr>
                <w:sz w:val="20"/>
                <w:szCs w:val="20"/>
              </w:rPr>
            </w:pPr>
            <w:proofErr w:type="spellStart"/>
            <w:r w:rsidRPr="00787269">
              <w:rPr>
                <w:sz w:val="20"/>
                <w:szCs w:val="20"/>
                <w:lang w:val="en-US"/>
              </w:rPr>
              <w:t>хорошее</w:t>
            </w:r>
            <w:proofErr w:type="spellEnd"/>
          </w:p>
        </w:tc>
      </w:tr>
      <w:tr w:rsidR="00AD7A8E" w:rsidRPr="00787269" w14:paraId="0CBC6AA0" w14:textId="77777777" w:rsidTr="00E26EE9">
        <w:tc>
          <w:tcPr>
            <w:tcW w:w="672" w:type="dxa"/>
            <w:vMerge/>
          </w:tcPr>
          <w:p w14:paraId="3613C7A7"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hideMark/>
          </w:tcPr>
          <w:p w14:paraId="2FDF24C4" w14:textId="77777777" w:rsidR="00AD7A8E" w:rsidRPr="00665286" w:rsidRDefault="00AD7A8E" w:rsidP="00E26EE9">
            <w:pPr>
              <w:rPr>
                <w:b/>
                <w:sz w:val="20"/>
                <w:szCs w:val="20"/>
                <w:lang w:val="en-US"/>
              </w:rPr>
            </w:pPr>
            <w:r w:rsidRPr="00665286">
              <w:rPr>
                <w:b/>
                <w:sz w:val="20"/>
                <w:szCs w:val="20"/>
              </w:rPr>
              <w:t xml:space="preserve">Итого по лоту № </w:t>
            </w:r>
            <w:r w:rsidRPr="00665286">
              <w:rPr>
                <w:b/>
                <w:sz w:val="20"/>
                <w:szCs w:val="20"/>
                <w:lang w:val="en-US"/>
              </w:rPr>
              <w:t>231</w:t>
            </w:r>
          </w:p>
        </w:tc>
        <w:tc>
          <w:tcPr>
            <w:tcW w:w="1418" w:type="dxa"/>
            <w:tcBorders>
              <w:top w:val="single" w:sz="4" w:space="0" w:color="000000"/>
              <w:left w:val="single" w:sz="4" w:space="0" w:color="000000"/>
              <w:bottom w:val="single" w:sz="4" w:space="0" w:color="000000"/>
              <w:right w:val="single" w:sz="4" w:space="0" w:color="000000"/>
            </w:tcBorders>
          </w:tcPr>
          <w:p w14:paraId="1E92378A" w14:textId="77777777" w:rsidR="00AD7A8E" w:rsidRPr="00787269" w:rsidRDefault="00AD7A8E" w:rsidP="00E26EE9">
            <w:pP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A6975C8" w14:textId="77777777" w:rsidR="00AD7A8E" w:rsidRPr="00787269" w:rsidRDefault="00AD7A8E" w:rsidP="00E26EE9">
            <w:pPr>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AD872E3" w14:textId="77777777" w:rsidR="00AD7A8E" w:rsidRPr="00787269" w:rsidRDefault="00AD7A8E" w:rsidP="00E26EE9">
            <w:pPr>
              <w:rPr>
                <w:b/>
                <w:sz w:val="20"/>
                <w:szCs w:val="20"/>
              </w:rPr>
            </w:pPr>
          </w:p>
        </w:tc>
      </w:tr>
      <w:tr w:rsidR="00AD7A8E" w:rsidRPr="00787269" w14:paraId="26F05795" w14:textId="77777777" w:rsidTr="00E26EE9">
        <w:trPr>
          <w:trHeight w:val="368"/>
        </w:trPr>
        <w:tc>
          <w:tcPr>
            <w:tcW w:w="672" w:type="dxa"/>
            <w:vMerge/>
          </w:tcPr>
          <w:p w14:paraId="33532EDA"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hideMark/>
          </w:tcPr>
          <w:p w14:paraId="193939EA" w14:textId="77777777" w:rsidR="00AD7A8E" w:rsidRPr="00665286" w:rsidRDefault="00AD7A8E" w:rsidP="00E26EE9">
            <w:pPr>
              <w:rPr>
                <w:b/>
                <w:sz w:val="20"/>
                <w:szCs w:val="20"/>
              </w:rPr>
            </w:pPr>
            <w:r w:rsidRPr="00665286">
              <w:rPr>
                <w:b/>
                <w:sz w:val="20"/>
                <w:szCs w:val="20"/>
              </w:rPr>
              <w:t xml:space="preserve">Общая площадь недвижимого имущества, входящего в состав лота, </w:t>
            </w:r>
            <w:proofErr w:type="spellStart"/>
            <w:r w:rsidRPr="00665286">
              <w:rPr>
                <w:b/>
                <w:sz w:val="20"/>
                <w:szCs w:val="20"/>
              </w:rPr>
              <w:t>кв.м</w:t>
            </w:r>
            <w:proofErr w:type="spellEnd"/>
            <w:r w:rsidRPr="00665286">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36F7BE2" w14:textId="77777777" w:rsidR="00AD7A8E" w:rsidRPr="00787269" w:rsidRDefault="00AD7A8E" w:rsidP="00E26EE9">
            <w:pPr>
              <w:jc w:val="right"/>
              <w:rPr>
                <w:b/>
                <w:sz w:val="20"/>
                <w:szCs w:val="20"/>
              </w:rPr>
            </w:pPr>
            <w:r w:rsidRPr="00787269">
              <w:rPr>
                <w:b/>
                <w:sz w:val="20"/>
                <w:szCs w:val="20"/>
                <w:lang w:val="en-US"/>
              </w:rPr>
              <w:t>458,00</w:t>
            </w:r>
          </w:p>
        </w:tc>
      </w:tr>
      <w:tr w:rsidR="00AD7A8E" w:rsidRPr="00787269" w14:paraId="43D6D9CF" w14:textId="77777777" w:rsidTr="00E26EE9">
        <w:tc>
          <w:tcPr>
            <w:tcW w:w="672" w:type="dxa"/>
            <w:vMerge/>
          </w:tcPr>
          <w:p w14:paraId="6D5CB7BB"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hideMark/>
          </w:tcPr>
          <w:p w14:paraId="19018183" w14:textId="77777777" w:rsidR="00AD7A8E" w:rsidRPr="00665286" w:rsidRDefault="00AD7A8E" w:rsidP="00E26EE9">
            <w:pPr>
              <w:rPr>
                <w:b/>
                <w:sz w:val="20"/>
                <w:szCs w:val="20"/>
              </w:rPr>
            </w:pPr>
            <w:r w:rsidRPr="00665286">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69D24CBD" w14:textId="77777777" w:rsidR="00AD7A8E" w:rsidRPr="00787269" w:rsidRDefault="00AD7A8E" w:rsidP="00E26EE9">
            <w:pPr>
              <w:jc w:val="right"/>
              <w:rPr>
                <w:b/>
                <w:sz w:val="20"/>
                <w:szCs w:val="20"/>
              </w:rPr>
            </w:pPr>
            <w:r w:rsidRPr="00787269">
              <w:rPr>
                <w:b/>
                <w:sz w:val="20"/>
                <w:szCs w:val="20"/>
                <w:lang w:val="en-US"/>
              </w:rPr>
              <w:t>1 832 000,00</w:t>
            </w:r>
          </w:p>
        </w:tc>
      </w:tr>
      <w:tr w:rsidR="00AD7A8E" w:rsidRPr="00787269" w14:paraId="387BD570" w14:textId="77777777" w:rsidTr="00E26EE9">
        <w:tc>
          <w:tcPr>
            <w:tcW w:w="672" w:type="dxa"/>
            <w:vMerge/>
          </w:tcPr>
          <w:p w14:paraId="246EAA4D"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tcPr>
          <w:p w14:paraId="4488061E" w14:textId="77777777" w:rsidR="00AD7A8E" w:rsidRPr="00665286" w:rsidRDefault="00AD7A8E" w:rsidP="00E26EE9">
            <w:pPr>
              <w:rPr>
                <w:b/>
                <w:sz w:val="20"/>
                <w:szCs w:val="20"/>
              </w:rPr>
            </w:pPr>
            <w:r w:rsidRPr="008A6D6D">
              <w:rPr>
                <w:b/>
                <w:sz w:val="20"/>
                <w:szCs w:val="20"/>
              </w:rPr>
              <w:t>Шаг аукциона</w:t>
            </w:r>
            <w:r w:rsidRPr="008A6D6D">
              <w:rPr>
                <w:sz w:val="20"/>
                <w:szCs w:val="20"/>
              </w:rPr>
              <w:t xml:space="preserve"> в размере 5% от начальной годовой арендной платы за недвижимое имущество, входящее в состав лота (без учета НДС),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315F84F1" w14:textId="77777777" w:rsidR="00AD7A8E" w:rsidRPr="00787269" w:rsidRDefault="00AD7A8E" w:rsidP="00E26EE9">
            <w:pPr>
              <w:jc w:val="right"/>
              <w:rPr>
                <w:b/>
                <w:sz w:val="20"/>
                <w:szCs w:val="20"/>
                <w:lang w:val="en-US"/>
              </w:rPr>
            </w:pPr>
            <w:r w:rsidRPr="00665286">
              <w:rPr>
                <w:b/>
                <w:sz w:val="20"/>
                <w:szCs w:val="20"/>
                <w:lang w:val="en-US"/>
              </w:rPr>
              <w:t>91 600,00</w:t>
            </w:r>
          </w:p>
        </w:tc>
      </w:tr>
      <w:tr w:rsidR="00AD7A8E" w:rsidRPr="00787269" w14:paraId="019E4F38" w14:textId="77777777" w:rsidTr="00E26EE9">
        <w:tc>
          <w:tcPr>
            <w:tcW w:w="672" w:type="dxa"/>
            <w:vMerge/>
          </w:tcPr>
          <w:p w14:paraId="01B7F2E6"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tcPr>
          <w:p w14:paraId="08EE006E" w14:textId="77777777" w:rsidR="00AD7A8E" w:rsidRPr="00665286" w:rsidRDefault="00AD7A8E" w:rsidP="00E26EE9">
            <w:pPr>
              <w:rPr>
                <w:b/>
                <w:sz w:val="20"/>
                <w:szCs w:val="20"/>
              </w:rPr>
            </w:pPr>
            <w:r w:rsidRPr="008A6D6D">
              <w:rPr>
                <w:sz w:val="20"/>
                <w:szCs w:val="20"/>
              </w:rPr>
              <w:t xml:space="preserve">Начальная </w:t>
            </w:r>
            <w:r w:rsidRPr="008A6D6D">
              <w:rPr>
                <w:b/>
                <w:sz w:val="20"/>
                <w:szCs w:val="20"/>
              </w:rPr>
              <w:t>ежемесячная плата</w:t>
            </w:r>
            <w:r w:rsidRPr="008A6D6D">
              <w:rPr>
                <w:sz w:val="20"/>
                <w:szCs w:val="20"/>
              </w:rPr>
              <w:t xml:space="preserve">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14:paraId="2D932926" w14:textId="77777777" w:rsidR="00AD7A8E" w:rsidRPr="00664EC0" w:rsidRDefault="00AD7A8E" w:rsidP="00E26EE9">
            <w:pPr>
              <w:jc w:val="right"/>
              <w:rPr>
                <w:b/>
                <w:sz w:val="20"/>
                <w:szCs w:val="20"/>
                <w:lang w:val="en-US"/>
              </w:rPr>
            </w:pPr>
            <w:r w:rsidRPr="00665286">
              <w:rPr>
                <w:b/>
                <w:sz w:val="20"/>
                <w:szCs w:val="20"/>
                <w:lang w:val="en-US"/>
              </w:rPr>
              <w:t>152 666,67</w:t>
            </w:r>
          </w:p>
        </w:tc>
      </w:tr>
      <w:tr w:rsidR="00AD7A8E" w:rsidRPr="00787269" w14:paraId="76381D15" w14:textId="77777777" w:rsidTr="00E26EE9">
        <w:tc>
          <w:tcPr>
            <w:tcW w:w="672" w:type="dxa"/>
            <w:vMerge/>
          </w:tcPr>
          <w:p w14:paraId="3151D952" w14:textId="77777777" w:rsidR="00AD7A8E" w:rsidRPr="00787269" w:rsidRDefault="00AD7A8E" w:rsidP="00E26EE9">
            <w:pPr>
              <w:rPr>
                <w:sz w:val="20"/>
                <w:szCs w:val="20"/>
              </w:rPr>
            </w:pPr>
          </w:p>
        </w:tc>
        <w:tc>
          <w:tcPr>
            <w:tcW w:w="5670" w:type="dxa"/>
            <w:gridSpan w:val="3"/>
            <w:tcBorders>
              <w:top w:val="single" w:sz="4" w:space="0" w:color="000000"/>
              <w:bottom w:val="single" w:sz="4" w:space="0" w:color="000000"/>
              <w:right w:val="single" w:sz="4" w:space="0" w:color="000000"/>
            </w:tcBorders>
            <w:hideMark/>
          </w:tcPr>
          <w:p w14:paraId="2C0AE2F0" w14:textId="77777777" w:rsidR="00AD7A8E" w:rsidRPr="00787269" w:rsidRDefault="00AD7A8E" w:rsidP="00E26EE9">
            <w:pPr>
              <w:rPr>
                <w:sz w:val="20"/>
                <w:szCs w:val="20"/>
              </w:rPr>
            </w:pPr>
            <w:r w:rsidRPr="00787269">
              <w:rPr>
                <w:sz w:val="20"/>
                <w:szCs w:val="20"/>
              </w:rPr>
              <w:t xml:space="preserve">Описание и технические </w:t>
            </w:r>
            <w:proofErr w:type="gramStart"/>
            <w:r w:rsidRPr="00787269">
              <w:rPr>
                <w:sz w:val="20"/>
                <w:szCs w:val="20"/>
              </w:rPr>
              <w:t>характеристики  недвижимого</w:t>
            </w:r>
            <w:proofErr w:type="gramEnd"/>
            <w:r w:rsidRPr="00787269">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8B0EB1A" w14:textId="77777777" w:rsidR="00AD7A8E" w:rsidRPr="00665286" w:rsidRDefault="00AD7A8E" w:rsidP="00E26EE9">
            <w:pPr>
              <w:jc w:val="both"/>
              <w:rPr>
                <w:sz w:val="20"/>
                <w:szCs w:val="20"/>
              </w:rPr>
            </w:pPr>
            <w:r w:rsidRPr="00665286">
              <w:rPr>
                <w:sz w:val="20"/>
                <w:szCs w:val="20"/>
              </w:rPr>
              <w:t xml:space="preserve">Нежилое здание – 10 этажей, стены панельные, степень </w:t>
            </w:r>
            <w:proofErr w:type="gramStart"/>
            <w:r w:rsidRPr="00665286">
              <w:rPr>
                <w:sz w:val="20"/>
                <w:szCs w:val="20"/>
              </w:rPr>
              <w:t>технического  обустройства</w:t>
            </w:r>
            <w:proofErr w:type="gramEnd"/>
            <w:r w:rsidRPr="00665286">
              <w:rPr>
                <w:sz w:val="20"/>
                <w:szCs w:val="20"/>
              </w:rPr>
              <w:t xml:space="preserve"> – водопровод, канализация, горячая вода, отопление центральное от ТЭЦ, электричество.</w:t>
            </w:r>
          </w:p>
        </w:tc>
      </w:tr>
      <w:tr w:rsidR="00AD7A8E" w:rsidRPr="00787269" w14:paraId="7073C52C" w14:textId="77777777" w:rsidTr="00E26EE9">
        <w:tc>
          <w:tcPr>
            <w:tcW w:w="672" w:type="dxa"/>
            <w:vMerge/>
            <w:tcBorders>
              <w:bottom w:val="single" w:sz="4" w:space="0" w:color="000000"/>
            </w:tcBorders>
          </w:tcPr>
          <w:p w14:paraId="61C0AA42" w14:textId="77777777" w:rsidR="00AD7A8E" w:rsidRPr="00787269" w:rsidRDefault="00AD7A8E" w:rsidP="00E26EE9">
            <w:pPr>
              <w:rPr>
                <w:b/>
                <w:sz w:val="20"/>
                <w:szCs w:val="20"/>
              </w:rPr>
            </w:pPr>
          </w:p>
        </w:tc>
        <w:tc>
          <w:tcPr>
            <w:tcW w:w="5670" w:type="dxa"/>
            <w:gridSpan w:val="3"/>
            <w:tcBorders>
              <w:top w:val="single" w:sz="4" w:space="0" w:color="000000"/>
              <w:bottom w:val="single" w:sz="4" w:space="0" w:color="000000"/>
              <w:right w:val="single" w:sz="4" w:space="0" w:color="000000"/>
            </w:tcBorders>
          </w:tcPr>
          <w:p w14:paraId="37509B17" w14:textId="77777777" w:rsidR="00AD7A8E" w:rsidRPr="00787269" w:rsidRDefault="00AD7A8E" w:rsidP="00E26EE9">
            <w:pPr>
              <w:rPr>
                <w:sz w:val="20"/>
                <w:szCs w:val="20"/>
              </w:rPr>
            </w:pPr>
            <w:r w:rsidRPr="00787269">
              <w:rPr>
                <w:b/>
                <w:sz w:val="20"/>
                <w:szCs w:val="20"/>
              </w:rPr>
              <w:t>Обеспечение заявки на участие в аукционе по лоту № 231,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A5A9786" w14:textId="77777777" w:rsidR="00AD7A8E" w:rsidRPr="00787269" w:rsidRDefault="00AD7A8E" w:rsidP="00E26EE9">
            <w:pPr>
              <w:jc w:val="right"/>
              <w:rPr>
                <w:b/>
                <w:color w:val="000000"/>
                <w:sz w:val="20"/>
                <w:szCs w:val="20"/>
              </w:rPr>
            </w:pPr>
            <w:r w:rsidRPr="00787269">
              <w:rPr>
                <w:b/>
                <w:color w:val="000000"/>
                <w:sz w:val="20"/>
                <w:szCs w:val="20"/>
                <w:lang w:val="en-US"/>
              </w:rPr>
              <w:t>20 000,00</w:t>
            </w:r>
          </w:p>
        </w:tc>
      </w:tr>
    </w:tbl>
    <w:p w14:paraId="6BACE9DC" w14:textId="20781DF7" w:rsidR="00D435D0" w:rsidRPr="003A4B75" w:rsidRDefault="00D435D0" w:rsidP="00D435D0">
      <w:pPr>
        <w:rPr>
          <w:lang w:val="en-US"/>
        </w:rPr>
      </w:pPr>
    </w:p>
    <w:p w14:paraId="6885ADE8" w14:textId="77777777" w:rsidR="00D56A2E" w:rsidRPr="00D435D0" w:rsidRDefault="00D56A2E" w:rsidP="009A0A4A">
      <w:pPr>
        <w:ind w:left="142"/>
        <w:jc w:val="center"/>
        <w:rPr>
          <w:b/>
          <w:lang w:val="en-US"/>
        </w:rPr>
      </w:pPr>
    </w:p>
    <w:sectPr w:rsidR="00D56A2E" w:rsidRPr="00D435D0" w:rsidSect="00925B51">
      <w:footerReference w:type="even" r:id="rId12"/>
      <w:footerReference w:type="default" r:id="rId13"/>
      <w:pgSz w:w="11906" w:h="16838"/>
      <w:pgMar w:top="1134" w:right="566" w:bottom="68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3D5CF" w14:textId="77777777" w:rsidR="000365A1" w:rsidRDefault="000365A1">
      <w:r>
        <w:separator/>
      </w:r>
    </w:p>
  </w:endnote>
  <w:endnote w:type="continuationSeparator" w:id="0">
    <w:p w14:paraId="6A9F6E55" w14:textId="77777777" w:rsidR="000365A1" w:rsidRDefault="0003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23D2"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E31DD5" w:rsidRDefault="00E31D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4806"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D624C">
      <w:rPr>
        <w:rStyle w:val="a7"/>
        <w:noProof/>
      </w:rPr>
      <w:t>7</w:t>
    </w:r>
    <w:r>
      <w:rPr>
        <w:rStyle w:val="a7"/>
      </w:rPr>
      <w:fldChar w:fldCharType="end"/>
    </w:r>
  </w:p>
  <w:p w14:paraId="21CB0D8F" w14:textId="77777777" w:rsidR="00E31DD5" w:rsidRDefault="00E31DD5"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14800" w14:textId="77777777" w:rsidR="000365A1" w:rsidRDefault="000365A1">
      <w:r>
        <w:separator/>
      </w:r>
    </w:p>
  </w:footnote>
  <w:footnote w:type="continuationSeparator" w:id="0">
    <w:p w14:paraId="09663E43" w14:textId="77777777" w:rsidR="000365A1" w:rsidRDefault="00036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A04"/>
    <w:rsid w:val="000070E7"/>
    <w:rsid w:val="00007922"/>
    <w:rsid w:val="00011B73"/>
    <w:rsid w:val="00011EFF"/>
    <w:rsid w:val="00012D08"/>
    <w:rsid w:val="0001332C"/>
    <w:rsid w:val="00013CB1"/>
    <w:rsid w:val="000147AF"/>
    <w:rsid w:val="0001583C"/>
    <w:rsid w:val="00016888"/>
    <w:rsid w:val="00016FA0"/>
    <w:rsid w:val="00017705"/>
    <w:rsid w:val="00017A5C"/>
    <w:rsid w:val="000209BC"/>
    <w:rsid w:val="00021719"/>
    <w:rsid w:val="00022D79"/>
    <w:rsid w:val="000231F4"/>
    <w:rsid w:val="00023D2A"/>
    <w:rsid w:val="00024175"/>
    <w:rsid w:val="00026BA2"/>
    <w:rsid w:val="00026EFD"/>
    <w:rsid w:val="00026FA4"/>
    <w:rsid w:val="000316D0"/>
    <w:rsid w:val="000319B3"/>
    <w:rsid w:val="00034392"/>
    <w:rsid w:val="00034A54"/>
    <w:rsid w:val="00036040"/>
    <w:rsid w:val="000365A1"/>
    <w:rsid w:val="0003744B"/>
    <w:rsid w:val="00037D9A"/>
    <w:rsid w:val="000405BE"/>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1A62"/>
    <w:rsid w:val="000A284F"/>
    <w:rsid w:val="000A2A10"/>
    <w:rsid w:val="000A2DF9"/>
    <w:rsid w:val="000A392B"/>
    <w:rsid w:val="000A3A25"/>
    <w:rsid w:val="000A4103"/>
    <w:rsid w:val="000A548C"/>
    <w:rsid w:val="000A5B4C"/>
    <w:rsid w:val="000A73ED"/>
    <w:rsid w:val="000A7A75"/>
    <w:rsid w:val="000B016F"/>
    <w:rsid w:val="000B0632"/>
    <w:rsid w:val="000B0784"/>
    <w:rsid w:val="000B0970"/>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3951"/>
    <w:rsid w:val="000E5393"/>
    <w:rsid w:val="000E5EC6"/>
    <w:rsid w:val="000E62FD"/>
    <w:rsid w:val="000E6546"/>
    <w:rsid w:val="000E7F05"/>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9D0"/>
    <w:rsid w:val="00120119"/>
    <w:rsid w:val="00120A89"/>
    <w:rsid w:val="00120B75"/>
    <w:rsid w:val="00121611"/>
    <w:rsid w:val="001218F8"/>
    <w:rsid w:val="00121D79"/>
    <w:rsid w:val="00121DF9"/>
    <w:rsid w:val="001229A2"/>
    <w:rsid w:val="00122DFE"/>
    <w:rsid w:val="00123A7E"/>
    <w:rsid w:val="00124422"/>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52F4"/>
    <w:rsid w:val="001364D2"/>
    <w:rsid w:val="00137006"/>
    <w:rsid w:val="0014001B"/>
    <w:rsid w:val="00140995"/>
    <w:rsid w:val="001413AD"/>
    <w:rsid w:val="00142878"/>
    <w:rsid w:val="001429DB"/>
    <w:rsid w:val="0014340B"/>
    <w:rsid w:val="0014492D"/>
    <w:rsid w:val="00144F2E"/>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6A38"/>
    <w:rsid w:val="00186FC4"/>
    <w:rsid w:val="00187166"/>
    <w:rsid w:val="001876AE"/>
    <w:rsid w:val="001878FA"/>
    <w:rsid w:val="00187A5E"/>
    <w:rsid w:val="001902B4"/>
    <w:rsid w:val="00190F2F"/>
    <w:rsid w:val="00191EA1"/>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D5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4B4D"/>
    <w:rsid w:val="001C63EA"/>
    <w:rsid w:val="001C6B1A"/>
    <w:rsid w:val="001D0089"/>
    <w:rsid w:val="001D053A"/>
    <w:rsid w:val="001D0C2A"/>
    <w:rsid w:val="001D16D3"/>
    <w:rsid w:val="001D1F31"/>
    <w:rsid w:val="001D2002"/>
    <w:rsid w:val="001D2079"/>
    <w:rsid w:val="001D221A"/>
    <w:rsid w:val="001D2270"/>
    <w:rsid w:val="001D22F3"/>
    <w:rsid w:val="001D2355"/>
    <w:rsid w:val="001D2753"/>
    <w:rsid w:val="001D2E5A"/>
    <w:rsid w:val="001D33B1"/>
    <w:rsid w:val="001D38BF"/>
    <w:rsid w:val="001D3EAA"/>
    <w:rsid w:val="001D6D7B"/>
    <w:rsid w:val="001D6DC0"/>
    <w:rsid w:val="001D7444"/>
    <w:rsid w:val="001D7A3B"/>
    <w:rsid w:val="001E12FA"/>
    <w:rsid w:val="001E1F60"/>
    <w:rsid w:val="001E2CBD"/>
    <w:rsid w:val="001E381B"/>
    <w:rsid w:val="001E3949"/>
    <w:rsid w:val="001E46CA"/>
    <w:rsid w:val="001E4BF3"/>
    <w:rsid w:val="001E4C3A"/>
    <w:rsid w:val="001E5698"/>
    <w:rsid w:val="001E5ADD"/>
    <w:rsid w:val="001E7546"/>
    <w:rsid w:val="001F0109"/>
    <w:rsid w:val="001F038A"/>
    <w:rsid w:val="001F041F"/>
    <w:rsid w:val="001F2C7A"/>
    <w:rsid w:val="001F3633"/>
    <w:rsid w:val="001F3D80"/>
    <w:rsid w:val="001F6039"/>
    <w:rsid w:val="001F6116"/>
    <w:rsid w:val="001F6A6A"/>
    <w:rsid w:val="001F6D87"/>
    <w:rsid w:val="001F6F32"/>
    <w:rsid w:val="00200C8E"/>
    <w:rsid w:val="00200E7F"/>
    <w:rsid w:val="002026AE"/>
    <w:rsid w:val="00203142"/>
    <w:rsid w:val="002035E2"/>
    <w:rsid w:val="00204A0A"/>
    <w:rsid w:val="002058FC"/>
    <w:rsid w:val="00206AC9"/>
    <w:rsid w:val="00207AE7"/>
    <w:rsid w:val="00207EEF"/>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0B9"/>
    <w:rsid w:val="002222E3"/>
    <w:rsid w:val="002234C0"/>
    <w:rsid w:val="00224368"/>
    <w:rsid w:val="00224DC2"/>
    <w:rsid w:val="00225B58"/>
    <w:rsid w:val="00227482"/>
    <w:rsid w:val="00227641"/>
    <w:rsid w:val="002278AE"/>
    <w:rsid w:val="00227A27"/>
    <w:rsid w:val="0023011F"/>
    <w:rsid w:val="00230A49"/>
    <w:rsid w:val="00230DAB"/>
    <w:rsid w:val="0023150E"/>
    <w:rsid w:val="0023361F"/>
    <w:rsid w:val="0023470E"/>
    <w:rsid w:val="0023620A"/>
    <w:rsid w:val="002373D5"/>
    <w:rsid w:val="00237647"/>
    <w:rsid w:val="00237901"/>
    <w:rsid w:val="00237CA8"/>
    <w:rsid w:val="00241164"/>
    <w:rsid w:val="002414C8"/>
    <w:rsid w:val="00242E69"/>
    <w:rsid w:val="00244474"/>
    <w:rsid w:val="00244F07"/>
    <w:rsid w:val="00245DBE"/>
    <w:rsid w:val="002463BF"/>
    <w:rsid w:val="00246F23"/>
    <w:rsid w:val="00251372"/>
    <w:rsid w:val="0025216C"/>
    <w:rsid w:val="002525C8"/>
    <w:rsid w:val="0025318E"/>
    <w:rsid w:val="002532EF"/>
    <w:rsid w:val="00253A33"/>
    <w:rsid w:val="00253F79"/>
    <w:rsid w:val="002542D0"/>
    <w:rsid w:val="00254628"/>
    <w:rsid w:val="00255A60"/>
    <w:rsid w:val="00255C7C"/>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60DD"/>
    <w:rsid w:val="00286285"/>
    <w:rsid w:val="00286E9C"/>
    <w:rsid w:val="00287C48"/>
    <w:rsid w:val="002907A2"/>
    <w:rsid w:val="00291523"/>
    <w:rsid w:val="0029167A"/>
    <w:rsid w:val="002924ED"/>
    <w:rsid w:val="00292832"/>
    <w:rsid w:val="002935D5"/>
    <w:rsid w:val="002938C1"/>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67D6"/>
    <w:rsid w:val="002B7BB9"/>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035E"/>
    <w:rsid w:val="002D11A3"/>
    <w:rsid w:val="002D362D"/>
    <w:rsid w:val="002D3E54"/>
    <w:rsid w:val="002D4881"/>
    <w:rsid w:val="002D52F2"/>
    <w:rsid w:val="002D5CC6"/>
    <w:rsid w:val="002D6E82"/>
    <w:rsid w:val="002D6F89"/>
    <w:rsid w:val="002D7937"/>
    <w:rsid w:val="002D7C8D"/>
    <w:rsid w:val="002E1490"/>
    <w:rsid w:val="002E2794"/>
    <w:rsid w:val="002E3E90"/>
    <w:rsid w:val="002E55AA"/>
    <w:rsid w:val="002E59D4"/>
    <w:rsid w:val="002E5C9F"/>
    <w:rsid w:val="002E5D7B"/>
    <w:rsid w:val="002E61A4"/>
    <w:rsid w:val="002E67C0"/>
    <w:rsid w:val="002E698B"/>
    <w:rsid w:val="002E6C74"/>
    <w:rsid w:val="002E6D82"/>
    <w:rsid w:val="002F0411"/>
    <w:rsid w:val="002F0CCB"/>
    <w:rsid w:val="002F28F3"/>
    <w:rsid w:val="002F3804"/>
    <w:rsid w:val="002F3E24"/>
    <w:rsid w:val="002F4BDB"/>
    <w:rsid w:val="002F4DF7"/>
    <w:rsid w:val="002F6CDB"/>
    <w:rsid w:val="003002A3"/>
    <w:rsid w:val="00300B07"/>
    <w:rsid w:val="00300EAF"/>
    <w:rsid w:val="00302405"/>
    <w:rsid w:val="00302B0D"/>
    <w:rsid w:val="003041EC"/>
    <w:rsid w:val="00305ED8"/>
    <w:rsid w:val="00306150"/>
    <w:rsid w:val="00307A42"/>
    <w:rsid w:val="003124E3"/>
    <w:rsid w:val="00312D2A"/>
    <w:rsid w:val="00312D99"/>
    <w:rsid w:val="0031553B"/>
    <w:rsid w:val="003159CE"/>
    <w:rsid w:val="003206E7"/>
    <w:rsid w:val="00321149"/>
    <w:rsid w:val="00321DA7"/>
    <w:rsid w:val="00321ED0"/>
    <w:rsid w:val="00323063"/>
    <w:rsid w:val="0032353F"/>
    <w:rsid w:val="00324E67"/>
    <w:rsid w:val="0032533C"/>
    <w:rsid w:val="00325871"/>
    <w:rsid w:val="00325E46"/>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782"/>
    <w:rsid w:val="00341E73"/>
    <w:rsid w:val="00341F81"/>
    <w:rsid w:val="00342A85"/>
    <w:rsid w:val="00343FE5"/>
    <w:rsid w:val="003440CE"/>
    <w:rsid w:val="00344AEB"/>
    <w:rsid w:val="00351D3A"/>
    <w:rsid w:val="0035391F"/>
    <w:rsid w:val="003548D1"/>
    <w:rsid w:val="00354E59"/>
    <w:rsid w:val="003553A3"/>
    <w:rsid w:val="00355999"/>
    <w:rsid w:val="00357BBF"/>
    <w:rsid w:val="00357DCC"/>
    <w:rsid w:val="003613C3"/>
    <w:rsid w:val="003619D3"/>
    <w:rsid w:val="003620A8"/>
    <w:rsid w:val="003621CF"/>
    <w:rsid w:val="003654AE"/>
    <w:rsid w:val="0036556D"/>
    <w:rsid w:val="00365BCD"/>
    <w:rsid w:val="00367D70"/>
    <w:rsid w:val="00370030"/>
    <w:rsid w:val="00370AC0"/>
    <w:rsid w:val="003713D7"/>
    <w:rsid w:val="0037153B"/>
    <w:rsid w:val="003715C7"/>
    <w:rsid w:val="00371B88"/>
    <w:rsid w:val="00372F2B"/>
    <w:rsid w:val="003732B6"/>
    <w:rsid w:val="00374943"/>
    <w:rsid w:val="003772A8"/>
    <w:rsid w:val="00377414"/>
    <w:rsid w:val="00377D29"/>
    <w:rsid w:val="00380599"/>
    <w:rsid w:val="003826CC"/>
    <w:rsid w:val="003839F1"/>
    <w:rsid w:val="00383D1C"/>
    <w:rsid w:val="00383F90"/>
    <w:rsid w:val="003841AF"/>
    <w:rsid w:val="00385349"/>
    <w:rsid w:val="0038542B"/>
    <w:rsid w:val="00385DDD"/>
    <w:rsid w:val="00386B54"/>
    <w:rsid w:val="00387C9F"/>
    <w:rsid w:val="003913C5"/>
    <w:rsid w:val="003925AD"/>
    <w:rsid w:val="00393A17"/>
    <w:rsid w:val="0039567A"/>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5866"/>
    <w:rsid w:val="003F6060"/>
    <w:rsid w:val="003F69A2"/>
    <w:rsid w:val="003F7443"/>
    <w:rsid w:val="003F78FD"/>
    <w:rsid w:val="003F7B09"/>
    <w:rsid w:val="004009E6"/>
    <w:rsid w:val="00400FB3"/>
    <w:rsid w:val="00401756"/>
    <w:rsid w:val="00401F14"/>
    <w:rsid w:val="00402A56"/>
    <w:rsid w:val="00403D59"/>
    <w:rsid w:val="00404ED8"/>
    <w:rsid w:val="0040610B"/>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36FE3"/>
    <w:rsid w:val="00441CAA"/>
    <w:rsid w:val="004420AE"/>
    <w:rsid w:val="00442EBF"/>
    <w:rsid w:val="0044333A"/>
    <w:rsid w:val="00443FB1"/>
    <w:rsid w:val="00444D31"/>
    <w:rsid w:val="00444DBD"/>
    <w:rsid w:val="00446D2E"/>
    <w:rsid w:val="004477EF"/>
    <w:rsid w:val="004479AA"/>
    <w:rsid w:val="0045017B"/>
    <w:rsid w:val="00450D5F"/>
    <w:rsid w:val="00450EDD"/>
    <w:rsid w:val="004517BA"/>
    <w:rsid w:val="00451C01"/>
    <w:rsid w:val="0045328A"/>
    <w:rsid w:val="004545E4"/>
    <w:rsid w:val="004546E9"/>
    <w:rsid w:val="0045511E"/>
    <w:rsid w:val="0045678B"/>
    <w:rsid w:val="0045774D"/>
    <w:rsid w:val="00460038"/>
    <w:rsid w:val="00460185"/>
    <w:rsid w:val="00460E76"/>
    <w:rsid w:val="0046170B"/>
    <w:rsid w:val="0046248B"/>
    <w:rsid w:val="00465032"/>
    <w:rsid w:val="00465458"/>
    <w:rsid w:val="0046661C"/>
    <w:rsid w:val="00467552"/>
    <w:rsid w:val="00467CFA"/>
    <w:rsid w:val="00471050"/>
    <w:rsid w:val="00471415"/>
    <w:rsid w:val="00471949"/>
    <w:rsid w:val="00472100"/>
    <w:rsid w:val="00474981"/>
    <w:rsid w:val="0047694E"/>
    <w:rsid w:val="00476C6D"/>
    <w:rsid w:val="0047748C"/>
    <w:rsid w:val="0048038D"/>
    <w:rsid w:val="004811C6"/>
    <w:rsid w:val="00482C01"/>
    <w:rsid w:val="0048301D"/>
    <w:rsid w:val="004836B2"/>
    <w:rsid w:val="00485183"/>
    <w:rsid w:val="00486A3C"/>
    <w:rsid w:val="00487243"/>
    <w:rsid w:val="00487575"/>
    <w:rsid w:val="0048767C"/>
    <w:rsid w:val="00487C89"/>
    <w:rsid w:val="004902FA"/>
    <w:rsid w:val="004911A5"/>
    <w:rsid w:val="0049154C"/>
    <w:rsid w:val="00491C31"/>
    <w:rsid w:val="004932D7"/>
    <w:rsid w:val="00493344"/>
    <w:rsid w:val="00493517"/>
    <w:rsid w:val="00493C8C"/>
    <w:rsid w:val="00494FD8"/>
    <w:rsid w:val="00495980"/>
    <w:rsid w:val="00495D73"/>
    <w:rsid w:val="0049685B"/>
    <w:rsid w:val="004975F1"/>
    <w:rsid w:val="004A08EA"/>
    <w:rsid w:val="004A2415"/>
    <w:rsid w:val="004A244D"/>
    <w:rsid w:val="004A2D19"/>
    <w:rsid w:val="004A38DF"/>
    <w:rsid w:val="004A455C"/>
    <w:rsid w:val="004A4C5E"/>
    <w:rsid w:val="004A68A4"/>
    <w:rsid w:val="004A6DDB"/>
    <w:rsid w:val="004B1457"/>
    <w:rsid w:val="004B2A4F"/>
    <w:rsid w:val="004B2AAB"/>
    <w:rsid w:val="004B30A3"/>
    <w:rsid w:val="004B3218"/>
    <w:rsid w:val="004B3792"/>
    <w:rsid w:val="004B3FD7"/>
    <w:rsid w:val="004B481F"/>
    <w:rsid w:val="004B48AC"/>
    <w:rsid w:val="004B4CF6"/>
    <w:rsid w:val="004B4EBD"/>
    <w:rsid w:val="004B6F63"/>
    <w:rsid w:val="004B70FB"/>
    <w:rsid w:val="004B7BB4"/>
    <w:rsid w:val="004B7FC4"/>
    <w:rsid w:val="004C0471"/>
    <w:rsid w:val="004C3BCE"/>
    <w:rsid w:val="004C45CE"/>
    <w:rsid w:val="004C5702"/>
    <w:rsid w:val="004C5744"/>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5EC4"/>
    <w:rsid w:val="00506319"/>
    <w:rsid w:val="00506F82"/>
    <w:rsid w:val="00507538"/>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37AA"/>
    <w:rsid w:val="00525F3F"/>
    <w:rsid w:val="00526212"/>
    <w:rsid w:val="00526F04"/>
    <w:rsid w:val="00530006"/>
    <w:rsid w:val="0053087B"/>
    <w:rsid w:val="005310E7"/>
    <w:rsid w:val="00532A6D"/>
    <w:rsid w:val="00532F45"/>
    <w:rsid w:val="00533099"/>
    <w:rsid w:val="005334F5"/>
    <w:rsid w:val="00533595"/>
    <w:rsid w:val="005335BF"/>
    <w:rsid w:val="005338D8"/>
    <w:rsid w:val="00534EC0"/>
    <w:rsid w:val="005378F4"/>
    <w:rsid w:val="00537EE5"/>
    <w:rsid w:val="005405D1"/>
    <w:rsid w:val="00541095"/>
    <w:rsid w:val="005411D9"/>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4319"/>
    <w:rsid w:val="00554E43"/>
    <w:rsid w:val="00554F7C"/>
    <w:rsid w:val="00555128"/>
    <w:rsid w:val="00555B54"/>
    <w:rsid w:val="005560F5"/>
    <w:rsid w:val="0055668C"/>
    <w:rsid w:val="00557102"/>
    <w:rsid w:val="0055775E"/>
    <w:rsid w:val="00557AA6"/>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4CB"/>
    <w:rsid w:val="00590C14"/>
    <w:rsid w:val="00590C85"/>
    <w:rsid w:val="005919A5"/>
    <w:rsid w:val="00592B81"/>
    <w:rsid w:val="00592DF0"/>
    <w:rsid w:val="00593A93"/>
    <w:rsid w:val="00593EAC"/>
    <w:rsid w:val="005951D9"/>
    <w:rsid w:val="00595A3F"/>
    <w:rsid w:val="00596360"/>
    <w:rsid w:val="0059765C"/>
    <w:rsid w:val="00597C18"/>
    <w:rsid w:val="00597EF8"/>
    <w:rsid w:val="005A1290"/>
    <w:rsid w:val="005A144E"/>
    <w:rsid w:val="005A2441"/>
    <w:rsid w:val="005A2628"/>
    <w:rsid w:val="005A39FD"/>
    <w:rsid w:val="005A42E3"/>
    <w:rsid w:val="005A4CEB"/>
    <w:rsid w:val="005A4F69"/>
    <w:rsid w:val="005A7B10"/>
    <w:rsid w:val="005B3A94"/>
    <w:rsid w:val="005B3B81"/>
    <w:rsid w:val="005B4A94"/>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092"/>
    <w:rsid w:val="005D6669"/>
    <w:rsid w:val="005D7C02"/>
    <w:rsid w:val="005E00B9"/>
    <w:rsid w:val="005E1D1E"/>
    <w:rsid w:val="005E2E24"/>
    <w:rsid w:val="005E4558"/>
    <w:rsid w:val="005E4F8F"/>
    <w:rsid w:val="005E6031"/>
    <w:rsid w:val="005F1D1C"/>
    <w:rsid w:val="005F3FF6"/>
    <w:rsid w:val="005F409C"/>
    <w:rsid w:val="005F4DA4"/>
    <w:rsid w:val="005F5871"/>
    <w:rsid w:val="005F7E9F"/>
    <w:rsid w:val="00601BF3"/>
    <w:rsid w:val="00602888"/>
    <w:rsid w:val="00602924"/>
    <w:rsid w:val="006038F1"/>
    <w:rsid w:val="00603DE2"/>
    <w:rsid w:val="0060515F"/>
    <w:rsid w:val="00605581"/>
    <w:rsid w:val="006055DF"/>
    <w:rsid w:val="00610DF8"/>
    <w:rsid w:val="00611154"/>
    <w:rsid w:val="00612884"/>
    <w:rsid w:val="006136F5"/>
    <w:rsid w:val="0061384F"/>
    <w:rsid w:val="00613941"/>
    <w:rsid w:val="00614700"/>
    <w:rsid w:val="00615A56"/>
    <w:rsid w:val="00617176"/>
    <w:rsid w:val="00617A0A"/>
    <w:rsid w:val="00617CE0"/>
    <w:rsid w:val="00620A70"/>
    <w:rsid w:val="00620E17"/>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532"/>
    <w:rsid w:val="006C5708"/>
    <w:rsid w:val="006C593C"/>
    <w:rsid w:val="006C622E"/>
    <w:rsid w:val="006C6F0B"/>
    <w:rsid w:val="006C71A1"/>
    <w:rsid w:val="006D1177"/>
    <w:rsid w:val="006D1253"/>
    <w:rsid w:val="006D1B6A"/>
    <w:rsid w:val="006D2849"/>
    <w:rsid w:val="006D3B5A"/>
    <w:rsid w:val="006D4005"/>
    <w:rsid w:val="006D4FA1"/>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7657"/>
    <w:rsid w:val="006F026E"/>
    <w:rsid w:val="006F0EF6"/>
    <w:rsid w:val="006F1257"/>
    <w:rsid w:val="006F18F7"/>
    <w:rsid w:val="006F43ED"/>
    <w:rsid w:val="006F589C"/>
    <w:rsid w:val="006F7C8C"/>
    <w:rsid w:val="007001E8"/>
    <w:rsid w:val="007007DC"/>
    <w:rsid w:val="0070094A"/>
    <w:rsid w:val="00700A59"/>
    <w:rsid w:val="007018D0"/>
    <w:rsid w:val="00701B47"/>
    <w:rsid w:val="00701C86"/>
    <w:rsid w:val="0070234A"/>
    <w:rsid w:val="00702D8A"/>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041"/>
    <w:rsid w:val="00732B43"/>
    <w:rsid w:val="0073452C"/>
    <w:rsid w:val="0073520A"/>
    <w:rsid w:val="00735B77"/>
    <w:rsid w:val="00735D40"/>
    <w:rsid w:val="0073650D"/>
    <w:rsid w:val="00736769"/>
    <w:rsid w:val="007374D7"/>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7EE"/>
    <w:rsid w:val="00753D0A"/>
    <w:rsid w:val="00753DB2"/>
    <w:rsid w:val="00753FE9"/>
    <w:rsid w:val="00754406"/>
    <w:rsid w:val="0075466B"/>
    <w:rsid w:val="00754943"/>
    <w:rsid w:val="00754FE7"/>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5D6C"/>
    <w:rsid w:val="007674BD"/>
    <w:rsid w:val="007679BF"/>
    <w:rsid w:val="00772750"/>
    <w:rsid w:val="0077285A"/>
    <w:rsid w:val="0077300C"/>
    <w:rsid w:val="0077410C"/>
    <w:rsid w:val="00776ACC"/>
    <w:rsid w:val="007773DC"/>
    <w:rsid w:val="00777A23"/>
    <w:rsid w:val="00780734"/>
    <w:rsid w:val="00781E26"/>
    <w:rsid w:val="00783B3A"/>
    <w:rsid w:val="007845F1"/>
    <w:rsid w:val="00785017"/>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90F"/>
    <w:rsid w:val="007B35A1"/>
    <w:rsid w:val="007B4CCB"/>
    <w:rsid w:val="007B4DB2"/>
    <w:rsid w:val="007B4F39"/>
    <w:rsid w:val="007B5754"/>
    <w:rsid w:val="007B66A8"/>
    <w:rsid w:val="007C0115"/>
    <w:rsid w:val="007C020D"/>
    <w:rsid w:val="007C04F0"/>
    <w:rsid w:val="007C0D9F"/>
    <w:rsid w:val="007C21B0"/>
    <w:rsid w:val="007C28D8"/>
    <w:rsid w:val="007C318A"/>
    <w:rsid w:val="007C4237"/>
    <w:rsid w:val="007C4CB8"/>
    <w:rsid w:val="007C77D3"/>
    <w:rsid w:val="007D08E0"/>
    <w:rsid w:val="007D0A9D"/>
    <w:rsid w:val="007D2D90"/>
    <w:rsid w:val="007D32F3"/>
    <w:rsid w:val="007D3333"/>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839"/>
    <w:rsid w:val="007F6D0B"/>
    <w:rsid w:val="007F7CFF"/>
    <w:rsid w:val="007F7F04"/>
    <w:rsid w:val="00803596"/>
    <w:rsid w:val="00803DC9"/>
    <w:rsid w:val="00804104"/>
    <w:rsid w:val="00804D4C"/>
    <w:rsid w:val="00807966"/>
    <w:rsid w:val="00810C3F"/>
    <w:rsid w:val="0081127A"/>
    <w:rsid w:val="00811808"/>
    <w:rsid w:val="008123FC"/>
    <w:rsid w:val="00812858"/>
    <w:rsid w:val="00814663"/>
    <w:rsid w:val="0081474D"/>
    <w:rsid w:val="00814AA4"/>
    <w:rsid w:val="00814D8F"/>
    <w:rsid w:val="00816536"/>
    <w:rsid w:val="0081728A"/>
    <w:rsid w:val="00817D95"/>
    <w:rsid w:val="008203A6"/>
    <w:rsid w:val="008204DB"/>
    <w:rsid w:val="0082177E"/>
    <w:rsid w:val="008219EB"/>
    <w:rsid w:val="00821AA0"/>
    <w:rsid w:val="00822100"/>
    <w:rsid w:val="00824666"/>
    <w:rsid w:val="00824C7D"/>
    <w:rsid w:val="00825BF4"/>
    <w:rsid w:val="00827277"/>
    <w:rsid w:val="008274A6"/>
    <w:rsid w:val="00831309"/>
    <w:rsid w:val="00831C22"/>
    <w:rsid w:val="00832577"/>
    <w:rsid w:val="0083312D"/>
    <w:rsid w:val="0083476A"/>
    <w:rsid w:val="0083518B"/>
    <w:rsid w:val="008361E7"/>
    <w:rsid w:val="00836BC9"/>
    <w:rsid w:val="008371EE"/>
    <w:rsid w:val="008415C3"/>
    <w:rsid w:val="008424DC"/>
    <w:rsid w:val="0084304F"/>
    <w:rsid w:val="008437A1"/>
    <w:rsid w:val="00843B32"/>
    <w:rsid w:val="008444D5"/>
    <w:rsid w:val="00844FEA"/>
    <w:rsid w:val="00845327"/>
    <w:rsid w:val="00846805"/>
    <w:rsid w:val="008470C9"/>
    <w:rsid w:val="00850E75"/>
    <w:rsid w:val="00850EA3"/>
    <w:rsid w:val="00851BA8"/>
    <w:rsid w:val="008556D5"/>
    <w:rsid w:val="00856E76"/>
    <w:rsid w:val="00856F89"/>
    <w:rsid w:val="008611A6"/>
    <w:rsid w:val="008617AA"/>
    <w:rsid w:val="008625F9"/>
    <w:rsid w:val="00862B66"/>
    <w:rsid w:val="0086358F"/>
    <w:rsid w:val="00863E13"/>
    <w:rsid w:val="00863E6B"/>
    <w:rsid w:val="0086417C"/>
    <w:rsid w:val="00864A0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05A6"/>
    <w:rsid w:val="008B1B41"/>
    <w:rsid w:val="008B1CA1"/>
    <w:rsid w:val="008B1E66"/>
    <w:rsid w:val="008B2384"/>
    <w:rsid w:val="008B27C6"/>
    <w:rsid w:val="008B3417"/>
    <w:rsid w:val="008B3F71"/>
    <w:rsid w:val="008B4C15"/>
    <w:rsid w:val="008B5718"/>
    <w:rsid w:val="008B5B7F"/>
    <w:rsid w:val="008B6137"/>
    <w:rsid w:val="008B6F5D"/>
    <w:rsid w:val="008C15DF"/>
    <w:rsid w:val="008C2621"/>
    <w:rsid w:val="008C41F0"/>
    <w:rsid w:val="008C544C"/>
    <w:rsid w:val="008C5456"/>
    <w:rsid w:val="008C5D67"/>
    <w:rsid w:val="008C5FF5"/>
    <w:rsid w:val="008C6952"/>
    <w:rsid w:val="008C705D"/>
    <w:rsid w:val="008D0178"/>
    <w:rsid w:val="008D0F17"/>
    <w:rsid w:val="008D21AA"/>
    <w:rsid w:val="008D3320"/>
    <w:rsid w:val="008D49E1"/>
    <w:rsid w:val="008D49F2"/>
    <w:rsid w:val="008D4CB3"/>
    <w:rsid w:val="008D63BB"/>
    <w:rsid w:val="008D7B8F"/>
    <w:rsid w:val="008D7CEE"/>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833"/>
    <w:rsid w:val="00946BBD"/>
    <w:rsid w:val="009479BD"/>
    <w:rsid w:val="00947F73"/>
    <w:rsid w:val="00951C04"/>
    <w:rsid w:val="00952039"/>
    <w:rsid w:val="00952B7C"/>
    <w:rsid w:val="00954163"/>
    <w:rsid w:val="00954DE9"/>
    <w:rsid w:val="0095507C"/>
    <w:rsid w:val="00955822"/>
    <w:rsid w:val="0095688D"/>
    <w:rsid w:val="00956CEC"/>
    <w:rsid w:val="00957116"/>
    <w:rsid w:val="0095758C"/>
    <w:rsid w:val="009618C9"/>
    <w:rsid w:val="00961FCD"/>
    <w:rsid w:val="0096240C"/>
    <w:rsid w:val="009632E4"/>
    <w:rsid w:val="009633F6"/>
    <w:rsid w:val="009638D4"/>
    <w:rsid w:val="0096433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31E"/>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24C"/>
    <w:rsid w:val="009D6998"/>
    <w:rsid w:val="009D72E9"/>
    <w:rsid w:val="009D7BEF"/>
    <w:rsid w:val="009E0276"/>
    <w:rsid w:val="009E02E5"/>
    <w:rsid w:val="009E21BC"/>
    <w:rsid w:val="009E3230"/>
    <w:rsid w:val="009E3311"/>
    <w:rsid w:val="009E3947"/>
    <w:rsid w:val="009E3A07"/>
    <w:rsid w:val="009E42C2"/>
    <w:rsid w:val="009E5EE4"/>
    <w:rsid w:val="009F1B7C"/>
    <w:rsid w:val="009F1BB9"/>
    <w:rsid w:val="009F1C2C"/>
    <w:rsid w:val="009F2236"/>
    <w:rsid w:val="009F29BF"/>
    <w:rsid w:val="009F2DC0"/>
    <w:rsid w:val="009F2E24"/>
    <w:rsid w:val="009F306F"/>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63A"/>
    <w:rsid w:val="00A10D15"/>
    <w:rsid w:val="00A11465"/>
    <w:rsid w:val="00A11859"/>
    <w:rsid w:val="00A11ADE"/>
    <w:rsid w:val="00A1275A"/>
    <w:rsid w:val="00A12769"/>
    <w:rsid w:val="00A139D1"/>
    <w:rsid w:val="00A1424A"/>
    <w:rsid w:val="00A1457D"/>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752"/>
    <w:rsid w:val="00A57D70"/>
    <w:rsid w:val="00A61130"/>
    <w:rsid w:val="00A6183B"/>
    <w:rsid w:val="00A62585"/>
    <w:rsid w:val="00A65C22"/>
    <w:rsid w:val="00A65C25"/>
    <w:rsid w:val="00A66202"/>
    <w:rsid w:val="00A66368"/>
    <w:rsid w:val="00A66EFD"/>
    <w:rsid w:val="00A70BEB"/>
    <w:rsid w:val="00A713B1"/>
    <w:rsid w:val="00A723D2"/>
    <w:rsid w:val="00A730A6"/>
    <w:rsid w:val="00A73244"/>
    <w:rsid w:val="00A754F6"/>
    <w:rsid w:val="00A76A0D"/>
    <w:rsid w:val="00A7756F"/>
    <w:rsid w:val="00A77A15"/>
    <w:rsid w:val="00A77C28"/>
    <w:rsid w:val="00A77F8C"/>
    <w:rsid w:val="00A81F3B"/>
    <w:rsid w:val="00A82A27"/>
    <w:rsid w:val="00A82C02"/>
    <w:rsid w:val="00A8415B"/>
    <w:rsid w:val="00A84208"/>
    <w:rsid w:val="00A84AFB"/>
    <w:rsid w:val="00A84B10"/>
    <w:rsid w:val="00A84B74"/>
    <w:rsid w:val="00A84EFB"/>
    <w:rsid w:val="00A84F39"/>
    <w:rsid w:val="00A85213"/>
    <w:rsid w:val="00A85697"/>
    <w:rsid w:val="00A85898"/>
    <w:rsid w:val="00A90316"/>
    <w:rsid w:val="00A922FA"/>
    <w:rsid w:val="00A93D97"/>
    <w:rsid w:val="00A942F4"/>
    <w:rsid w:val="00A94392"/>
    <w:rsid w:val="00A94D8F"/>
    <w:rsid w:val="00A955EB"/>
    <w:rsid w:val="00AA0122"/>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2313"/>
    <w:rsid w:val="00AC39B8"/>
    <w:rsid w:val="00AC4D86"/>
    <w:rsid w:val="00AC5170"/>
    <w:rsid w:val="00AC6DD1"/>
    <w:rsid w:val="00AC7FB3"/>
    <w:rsid w:val="00AD0570"/>
    <w:rsid w:val="00AD135C"/>
    <w:rsid w:val="00AD16D2"/>
    <w:rsid w:val="00AD21F6"/>
    <w:rsid w:val="00AD3D05"/>
    <w:rsid w:val="00AD3E17"/>
    <w:rsid w:val="00AD427B"/>
    <w:rsid w:val="00AD42B0"/>
    <w:rsid w:val="00AD4B95"/>
    <w:rsid w:val="00AD5B12"/>
    <w:rsid w:val="00AD5B86"/>
    <w:rsid w:val="00AD6176"/>
    <w:rsid w:val="00AD6B83"/>
    <w:rsid w:val="00AD7A8E"/>
    <w:rsid w:val="00AD7DE8"/>
    <w:rsid w:val="00AE02CF"/>
    <w:rsid w:val="00AE2FC2"/>
    <w:rsid w:val="00AE30C8"/>
    <w:rsid w:val="00AE3871"/>
    <w:rsid w:val="00AE3DD6"/>
    <w:rsid w:val="00AE3EA0"/>
    <w:rsid w:val="00AE4C33"/>
    <w:rsid w:val="00AE6072"/>
    <w:rsid w:val="00AE7484"/>
    <w:rsid w:val="00AF036D"/>
    <w:rsid w:val="00AF2EC0"/>
    <w:rsid w:val="00AF3404"/>
    <w:rsid w:val="00AF3639"/>
    <w:rsid w:val="00AF4548"/>
    <w:rsid w:val="00AF50BC"/>
    <w:rsid w:val="00AF56C6"/>
    <w:rsid w:val="00AF5BD9"/>
    <w:rsid w:val="00AF5D57"/>
    <w:rsid w:val="00AF5DC2"/>
    <w:rsid w:val="00AF61A3"/>
    <w:rsid w:val="00AF69A1"/>
    <w:rsid w:val="00AF70F4"/>
    <w:rsid w:val="00AF77E8"/>
    <w:rsid w:val="00B0040E"/>
    <w:rsid w:val="00B0087A"/>
    <w:rsid w:val="00B00DCD"/>
    <w:rsid w:val="00B03457"/>
    <w:rsid w:val="00B03E32"/>
    <w:rsid w:val="00B04054"/>
    <w:rsid w:val="00B0596D"/>
    <w:rsid w:val="00B05D61"/>
    <w:rsid w:val="00B067D2"/>
    <w:rsid w:val="00B067D4"/>
    <w:rsid w:val="00B07092"/>
    <w:rsid w:val="00B1081C"/>
    <w:rsid w:val="00B1114C"/>
    <w:rsid w:val="00B1115F"/>
    <w:rsid w:val="00B117BC"/>
    <w:rsid w:val="00B1325B"/>
    <w:rsid w:val="00B13BB2"/>
    <w:rsid w:val="00B14C52"/>
    <w:rsid w:val="00B15A3D"/>
    <w:rsid w:val="00B16652"/>
    <w:rsid w:val="00B167D5"/>
    <w:rsid w:val="00B17C63"/>
    <w:rsid w:val="00B2182E"/>
    <w:rsid w:val="00B21A97"/>
    <w:rsid w:val="00B2220D"/>
    <w:rsid w:val="00B22EE8"/>
    <w:rsid w:val="00B2304E"/>
    <w:rsid w:val="00B232AF"/>
    <w:rsid w:val="00B234D9"/>
    <w:rsid w:val="00B23872"/>
    <w:rsid w:val="00B248A6"/>
    <w:rsid w:val="00B24CC3"/>
    <w:rsid w:val="00B24DE0"/>
    <w:rsid w:val="00B25340"/>
    <w:rsid w:val="00B2557E"/>
    <w:rsid w:val="00B2583C"/>
    <w:rsid w:val="00B265E9"/>
    <w:rsid w:val="00B31A8C"/>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48C5"/>
    <w:rsid w:val="00B456E5"/>
    <w:rsid w:val="00B4649A"/>
    <w:rsid w:val="00B51122"/>
    <w:rsid w:val="00B5369B"/>
    <w:rsid w:val="00B53C7D"/>
    <w:rsid w:val="00B54D0A"/>
    <w:rsid w:val="00B54DE5"/>
    <w:rsid w:val="00B57ACF"/>
    <w:rsid w:val="00B61389"/>
    <w:rsid w:val="00B6232D"/>
    <w:rsid w:val="00B63548"/>
    <w:rsid w:val="00B63601"/>
    <w:rsid w:val="00B64379"/>
    <w:rsid w:val="00B6564B"/>
    <w:rsid w:val="00B65B82"/>
    <w:rsid w:val="00B664A4"/>
    <w:rsid w:val="00B67808"/>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DE1"/>
    <w:rsid w:val="00B90EEA"/>
    <w:rsid w:val="00B92FB6"/>
    <w:rsid w:val="00B9351C"/>
    <w:rsid w:val="00B94BC6"/>
    <w:rsid w:val="00B94D9D"/>
    <w:rsid w:val="00B95008"/>
    <w:rsid w:val="00B9621B"/>
    <w:rsid w:val="00B96CDC"/>
    <w:rsid w:val="00B96E30"/>
    <w:rsid w:val="00B97369"/>
    <w:rsid w:val="00BA05CD"/>
    <w:rsid w:val="00BA119B"/>
    <w:rsid w:val="00BA1527"/>
    <w:rsid w:val="00BA3852"/>
    <w:rsid w:val="00BA577C"/>
    <w:rsid w:val="00BA5DE0"/>
    <w:rsid w:val="00BA6238"/>
    <w:rsid w:val="00BB09FD"/>
    <w:rsid w:val="00BB1A21"/>
    <w:rsid w:val="00BB1DC8"/>
    <w:rsid w:val="00BB2D36"/>
    <w:rsid w:val="00BB31BA"/>
    <w:rsid w:val="00BB350C"/>
    <w:rsid w:val="00BB43D1"/>
    <w:rsid w:val="00BB667A"/>
    <w:rsid w:val="00BB7884"/>
    <w:rsid w:val="00BB7C1F"/>
    <w:rsid w:val="00BC00F7"/>
    <w:rsid w:val="00BC03C4"/>
    <w:rsid w:val="00BC0EB3"/>
    <w:rsid w:val="00BC2EA2"/>
    <w:rsid w:val="00BC4F62"/>
    <w:rsid w:val="00BC6D41"/>
    <w:rsid w:val="00BC7A07"/>
    <w:rsid w:val="00BD02C1"/>
    <w:rsid w:val="00BD148B"/>
    <w:rsid w:val="00BD14CF"/>
    <w:rsid w:val="00BD24F1"/>
    <w:rsid w:val="00BD4899"/>
    <w:rsid w:val="00BD7861"/>
    <w:rsid w:val="00BE04E7"/>
    <w:rsid w:val="00BE13B6"/>
    <w:rsid w:val="00BE4C64"/>
    <w:rsid w:val="00BE4FA1"/>
    <w:rsid w:val="00BE5527"/>
    <w:rsid w:val="00BE6B4E"/>
    <w:rsid w:val="00BF21A1"/>
    <w:rsid w:val="00BF23CE"/>
    <w:rsid w:val="00BF39D0"/>
    <w:rsid w:val="00BF3B66"/>
    <w:rsid w:val="00BF4F15"/>
    <w:rsid w:val="00BF583A"/>
    <w:rsid w:val="00BF6009"/>
    <w:rsid w:val="00BF60B8"/>
    <w:rsid w:val="00BF6325"/>
    <w:rsid w:val="00BF6401"/>
    <w:rsid w:val="00BF6779"/>
    <w:rsid w:val="00BF6C38"/>
    <w:rsid w:val="00BF6DCA"/>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1FE5"/>
    <w:rsid w:val="00C122CD"/>
    <w:rsid w:val="00C141DE"/>
    <w:rsid w:val="00C17102"/>
    <w:rsid w:val="00C17AFF"/>
    <w:rsid w:val="00C23190"/>
    <w:rsid w:val="00C23311"/>
    <w:rsid w:val="00C2374C"/>
    <w:rsid w:val="00C26066"/>
    <w:rsid w:val="00C261E2"/>
    <w:rsid w:val="00C26A3F"/>
    <w:rsid w:val="00C272FC"/>
    <w:rsid w:val="00C304CE"/>
    <w:rsid w:val="00C315D0"/>
    <w:rsid w:val="00C334F4"/>
    <w:rsid w:val="00C340FF"/>
    <w:rsid w:val="00C345C1"/>
    <w:rsid w:val="00C3572A"/>
    <w:rsid w:val="00C418FD"/>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EA2"/>
    <w:rsid w:val="00C56073"/>
    <w:rsid w:val="00C579B5"/>
    <w:rsid w:val="00C600FD"/>
    <w:rsid w:val="00C60562"/>
    <w:rsid w:val="00C60D08"/>
    <w:rsid w:val="00C61065"/>
    <w:rsid w:val="00C61901"/>
    <w:rsid w:val="00C61C3D"/>
    <w:rsid w:val="00C62A71"/>
    <w:rsid w:val="00C64645"/>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59BD"/>
    <w:rsid w:val="00C8712D"/>
    <w:rsid w:val="00C8735A"/>
    <w:rsid w:val="00C8735B"/>
    <w:rsid w:val="00C874B5"/>
    <w:rsid w:val="00C87A40"/>
    <w:rsid w:val="00C919CA"/>
    <w:rsid w:val="00C91B29"/>
    <w:rsid w:val="00C91CE1"/>
    <w:rsid w:val="00C922BE"/>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A637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7DB"/>
    <w:rsid w:val="00CC3AA1"/>
    <w:rsid w:val="00CC41A0"/>
    <w:rsid w:val="00CC616F"/>
    <w:rsid w:val="00CC6726"/>
    <w:rsid w:val="00CC6B59"/>
    <w:rsid w:val="00CC6CD4"/>
    <w:rsid w:val="00CC7D2E"/>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BD8"/>
    <w:rsid w:val="00CF1CD9"/>
    <w:rsid w:val="00CF24A5"/>
    <w:rsid w:val="00CF2FA1"/>
    <w:rsid w:val="00CF4BEF"/>
    <w:rsid w:val="00CF58FC"/>
    <w:rsid w:val="00CF79E0"/>
    <w:rsid w:val="00CF7ACA"/>
    <w:rsid w:val="00D00175"/>
    <w:rsid w:val="00D002E5"/>
    <w:rsid w:val="00D00DD2"/>
    <w:rsid w:val="00D012B4"/>
    <w:rsid w:val="00D02463"/>
    <w:rsid w:val="00D02BCA"/>
    <w:rsid w:val="00D02C0D"/>
    <w:rsid w:val="00D02F35"/>
    <w:rsid w:val="00D034A5"/>
    <w:rsid w:val="00D052DB"/>
    <w:rsid w:val="00D05D18"/>
    <w:rsid w:val="00D0605D"/>
    <w:rsid w:val="00D062F2"/>
    <w:rsid w:val="00D06F21"/>
    <w:rsid w:val="00D0742B"/>
    <w:rsid w:val="00D10C4B"/>
    <w:rsid w:val="00D1174C"/>
    <w:rsid w:val="00D1269F"/>
    <w:rsid w:val="00D13420"/>
    <w:rsid w:val="00D152EF"/>
    <w:rsid w:val="00D1628B"/>
    <w:rsid w:val="00D17F23"/>
    <w:rsid w:val="00D20802"/>
    <w:rsid w:val="00D20CA1"/>
    <w:rsid w:val="00D20CE5"/>
    <w:rsid w:val="00D20D84"/>
    <w:rsid w:val="00D21962"/>
    <w:rsid w:val="00D22BE5"/>
    <w:rsid w:val="00D23644"/>
    <w:rsid w:val="00D247DB"/>
    <w:rsid w:val="00D249C5"/>
    <w:rsid w:val="00D264D1"/>
    <w:rsid w:val="00D266F7"/>
    <w:rsid w:val="00D268F4"/>
    <w:rsid w:val="00D26F3F"/>
    <w:rsid w:val="00D32A06"/>
    <w:rsid w:val="00D341EB"/>
    <w:rsid w:val="00D348D3"/>
    <w:rsid w:val="00D35FA5"/>
    <w:rsid w:val="00D364EC"/>
    <w:rsid w:val="00D37576"/>
    <w:rsid w:val="00D40A60"/>
    <w:rsid w:val="00D40E93"/>
    <w:rsid w:val="00D4164E"/>
    <w:rsid w:val="00D4188B"/>
    <w:rsid w:val="00D41991"/>
    <w:rsid w:val="00D428FE"/>
    <w:rsid w:val="00D42B20"/>
    <w:rsid w:val="00D430D1"/>
    <w:rsid w:val="00D435D0"/>
    <w:rsid w:val="00D439E9"/>
    <w:rsid w:val="00D4435E"/>
    <w:rsid w:val="00D446C9"/>
    <w:rsid w:val="00D44F0D"/>
    <w:rsid w:val="00D46120"/>
    <w:rsid w:val="00D50FE0"/>
    <w:rsid w:val="00D510E1"/>
    <w:rsid w:val="00D52EF0"/>
    <w:rsid w:val="00D5499E"/>
    <w:rsid w:val="00D55F05"/>
    <w:rsid w:val="00D560BA"/>
    <w:rsid w:val="00D566E4"/>
    <w:rsid w:val="00D56A2E"/>
    <w:rsid w:val="00D61233"/>
    <w:rsid w:val="00D618BA"/>
    <w:rsid w:val="00D61BBB"/>
    <w:rsid w:val="00D62206"/>
    <w:rsid w:val="00D62F92"/>
    <w:rsid w:val="00D64BB0"/>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2A1"/>
    <w:rsid w:val="00D8193C"/>
    <w:rsid w:val="00D82C1C"/>
    <w:rsid w:val="00D845D7"/>
    <w:rsid w:val="00D849B6"/>
    <w:rsid w:val="00D84E08"/>
    <w:rsid w:val="00D856CD"/>
    <w:rsid w:val="00D85C6B"/>
    <w:rsid w:val="00D865B3"/>
    <w:rsid w:val="00D86A5A"/>
    <w:rsid w:val="00D8732E"/>
    <w:rsid w:val="00D8781A"/>
    <w:rsid w:val="00D87A04"/>
    <w:rsid w:val="00D87AEB"/>
    <w:rsid w:val="00D90F9F"/>
    <w:rsid w:val="00D91A15"/>
    <w:rsid w:val="00D91B44"/>
    <w:rsid w:val="00D92471"/>
    <w:rsid w:val="00D92562"/>
    <w:rsid w:val="00D92DAC"/>
    <w:rsid w:val="00D92FAD"/>
    <w:rsid w:val="00D9335E"/>
    <w:rsid w:val="00D94BBA"/>
    <w:rsid w:val="00D95252"/>
    <w:rsid w:val="00D95444"/>
    <w:rsid w:val="00DA043F"/>
    <w:rsid w:val="00DA0568"/>
    <w:rsid w:val="00DA1FAF"/>
    <w:rsid w:val="00DA3F87"/>
    <w:rsid w:val="00DA4A0B"/>
    <w:rsid w:val="00DA69DA"/>
    <w:rsid w:val="00DA7FD9"/>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2F98"/>
    <w:rsid w:val="00DC4BE4"/>
    <w:rsid w:val="00DC4D28"/>
    <w:rsid w:val="00DC4E4F"/>
    <w:rsid w:val="00DC60C0"/>
    <w:rsid w:val="00DC6256"/>
    <w:rsid w:val="00DC73A9"/>
    <w:rsid w:val="00DD04F6"/>
    <w:rsid w:val="00DD14AC"/>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435E"/>
    <w:rsid w:val="00DF4A24"/>
    <w:rsid w:val="00DF50AD"/>
    <w:rsid w:val="00DF548C"/>
    <w:rsid w:val="00DF55EC"/>
    <w:rsid w:val="00DF56D8"/>
    <w:rsid w:val="00DF5C7E"/>
    <w:rsid w:val="00DF630B"/>
    <w:rsid w:val="00DF66A0"/>
    <w:rsid w:val="00DF67AB"/>
    <w:rsid w:val="00DF6EBB"/>
    <w:rsid w:val="00DF7C3C"/>
    <w:rsid w:val="00E0018F"/>
    <w:rsid w:val="00E00E0A"/>
    <w:rsid w:val="00E0237C"/>
    <w:rsid w:val="00E026FC"/>
    <w:rsid w:val="00E02748"/>
    <w:rsid w:val="00E02963"/>
    <w:rsid w:val="00E035EE"/>
    <w:rsid w:val="00E03EE5"/>
    <w:rsid w:val="00E04321"/>
    <w:rsid w:val="00E0486C"/>
    <w:rsid w:val="00E048AE"/>
    <w:rsid w:val="00E05167"/>
    <w:rsid w:val="00E05BAE"/>
    <w:rsid w:val="00E0719B"/>
    <w:rsid w:val="00E07A18"/>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C47"/>
    <w:rsid w:val="00E27F8E"/>
    <w:rsid w:val="00E308B6"/>
    <w:rsid w:val="00E31D15"/>
    <w:rsid w:val="00E31DD5"/>
    <w:rsid w:val="00E3224B"/>
    <w:rsid w:val="00E32740"/>
    <w:rsid w:val="00E3436E"/>
    <w:rsid w:val="00E343CE"/>
    <w:rsid w:val="00E3472F"/>
    <w:rsid w:val="00E34D33"/>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B8D"/>
    <w:rsid w:val="00E56C1C"/>
    <w:rsid w:val="00E56DDC"/>
    <w:rsid w:val="00E574D8"/>
    <w:rsid w:val="00E57E99"/>
    <w:rsid w:val="00E60012"/>
    <w:rsid w:val="00E616E3"/>
    <w:rsid w:val="00E62538"/>
    <w:rsid w:val="00E63B8B"/>
    <w:rsid w:val="00E63F90"/>
    <w:rsid w:val="00E63FF9"/>
    <w:rsid w:val="00E64059"/>
    <w:rsid w:val="00E64D18"/>
    <w:rsid w:val="00E64DBB"/>
    <w:rsid w:val="00E653EA"/>
    <w:rsid w:val="00E661FD"/>
    <w:rsid w:val="00E66E83"/>
    <w:rsid w:val="00E71AB4"/>
    <w:rsid w:val="00E721DD"/>
    <w:rsid w:val="00E729F9"/>
    <w:rsid w:val="00E73D4E"/>
    <w:rsid w:val="00E7472D"/>
    <w:rsid w:val="00E75300"/>
    <w:rsid w:val="00E75682"/>
    <w:rsid w:val="00E76101"/>
    <w:rsid w:val="00E7632D"/>
    <w:rsid w:val="00E764E1"/>
    <w:rsid w:val="00E765B6"/>
    <w:rsid w:val="00E7751A"/>
    <w:rsid w:val="00E807BF"/>
    <w:rsid w:val="00E80812"/>
    <w:rsid w:val="00E81AD4"/>
    <w:rsid w:val="00E83BAA"/>
    <w:rsid w:val="00E83CFB"/>
    <w:rsid w:val="00E83D5E"/>
    <w:rsid w:val="00E84394"/>
    <w:rsid w:val="00E84C5A"/>
    <w:rsid w:val="00E85D31"/>
    <w:rsid w:val="00E903BB"/>
    <w:rsid w:val="00E90613"/>
    <w:rsid w:val="00E9080E"/>
    <w:rsid w:val="00E90B91"/>
    <w:rsid w:val="00E91A46"/>
    <w:rsid w:val="00E91C0C"/>
    <w:rsid w:val="00E920A6"/>
    <w:rsid w:val="00E92218"/>
    <w:rsid w:val="00E9281B"/>
    <w:rsid w:val="00E92C10"/>
    <w:rsid w:val="00E951CC"/>
    <w:rsid w:val="00E9525B"/>
    <w:rsid w:val="00E9681B"/>
    <w:rsid w:val="00E96B0F"/>
    <w:rsid w:val="00E977C5"/>
    <w:rsid w:val="00E97DDE"/>
    <w:rsid w:val="00EA0381"/>
    <w:rsid w:val="00EA17C2"/>
    <w:rsid w:val="00EA3479"/>
    <w:rsid w:val="00EA4406"/>
    <w:rsid w:val="00EA473E"/>
    <w:rsid w:val="00EA4766"/>
    <w:rsid w:val="00EA50D7"/>
    <w:rsid w:val="00EA530A"/>
    <w:rsid w:val="00EA644C"/>
    <w:rsid w:val="00EA6494"/>
    <w:rsid w:val="00EA6A8D"/>
    <w:rsid w:val="00EA7687"/>
    <w:rsid w:val="00EA7C2D"/>
    <w:rsid w:val="00EB1344"/>
    <w:rsid w:val="00EB1CC3"/>
    <w:rsid w:val="00EB330C"/>
    <w:rsid w:val="00EB341B"/>
    <w:rsid w:val="00EB435C"/>
    <w:rsid w:val="00EB579C"/>
    <w:rsid w:val="00EB5C88"/>
    <w:rsid w:val="00EB7C75"/>
    <w:rsid w:val="00EB7EF2"/>
    <w:rsid w:val="00EB7F71"/>
    <w:rsid w:val="00EC15A0"/>
    <w:rsid w:val="00EC45EC"/>
    <w:rsid w:val="00EC4F59"/>
    <w:rsid w:val="00EC50F3"/>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300D"/>
    <w:rsid w:val="00EE3A50"/>
    <w:rsid w:val="00EE4485"/>
    <w:rsid w:val="00EE487E"/>
    <w:rsid w:val="00EE4ACC"/>
    <w:rsid w:val="00EE56C6"/>
    <w:rsid w:val="00EE5FB7"/>
    <w:rsid w:val="00EE72A0"/>
    <w:rsid w:val="00EF051B"/>
    <w:rsid w:val="00EF20C6"/>
    <w:rsid w:val="00EF3116"/>
    <w:rsid w:val="00EF4F1B"/>
    <w:rsid w:val="00EF57B9"/>
    <w:rsid w:val="00EF5E1A"/>
    <w:rsid w:val="00EF7921"/>
    <w:rsid w:val="00F00899"/>
    <w:rsid w:val="00F0297A"/>
    <w:rsid w:val="00F0322C"/>
    <w:rsid w:val="00F05028"/>
    <w:rsid w:val="00F05B2A"/>
    <w:rsid w:val="00F06175"/>
    <w:rsid w:val="00F06FDB"/>
    <w:rsid w:val="00F06FE5"/>
    <w:rsid w:val="00F07C7C"/>
    <w:rsid w:val="00F12225"/>
    <w:rsid w:val="00F12C3A"/>
    <w:rsid w:val="00F133CF"/>
    <w:rsid w:val="00F138FF"/>
    <w:rsid w:val="00F15224"/>
    <w:rsid w:val="00F15AF1"/>
    <w:rsid w:val="00F15D75"/>
    <w:rsid w:val="00F17ED8"/>
    <w:rsid w:val="00F20DA3"/>
    <w:rsid w:val="00F21568"/>
    <w:rsid w:val="00F2199B"/>
    <w:rsid w:val="00F21D50"/>
    <w:rsid w:val="00F22D27"/>
    <w:rsid w:val="00F23211"/>
    <w:rsid w:val="00F238DB"/>
    <w:rsid w:val="00F23BBA"/>
    <w:rsid w:val="00F2427F"/>
    <w:rsid w:val="00F279B0"/>
    <w:rsid w:val="00F27E23"/>
    <w:rsid w:val="00F31DA9"/>
    <w:rsid w:val="00F320BC"/>
    <w:rsid w:val="00F32456"/>
    <w:rsid w:val="00F33CB8"/>
    <w:rsid w:val="00F365B1"/>
    <w:rsid w:val="00F40397"/>
    <w:rsid w:val="00F40863"/>
    <w:rsid w:val="00F42ECC"/>
    <w:rsid w:val="00F43488"/>
    <w:rsid w:val="00F44330"/>
    <w:rsid w:val="00F4496C"/>
    <w:rsid w:val="00F45A3D"/>
    <w:rsid w:val="00F46A06"/>
    <w:rsid w:val="00F47A21"/>
    <w:rsid w:val="00F47E3A"/>
    <w:rsid w:val="00F47F7F"/>
    <w:rsid w:val="00F50ABA"/>
    <w:rsid w:val="00F50D6C"/>
    <w:rsid w:val="00F515D9"/>
    <w:rsid w:val="00F51E83"/>
    <w:rsid w:val="00F53194"/>
    <w:rsid w:val="00F5335B"/>
    <w:rsid w:val="00F5417B"/>
    <w:rsid w:val="00F54B30"/>
    <w:rsid w:val="00F557DC"/>
    <w:rsid w:val="00F5673D"/>
    <w:rsid w:val="00F57F68"/>
    <w:rsid w:val="00F61139"/>
    <w:rsid w:val="00F614D7"/>
    <w:rsid w:val="00F614DB"/>
    <w:rsid w:val="00F61D49"/>
    <w:rsid w:val="00F62622"/>
    <w:rsid w:val="00F6350A"/>
    <w:rsid w:val="00F640CE"/>
    <w:rsid w:val="00F64E31"/>
    <w:rsid w:val="00F65EE7"/>
    <w:rsid w:val="00F66D22"/>
    <w:rsid w:val="00F6742C"/>
    <w:rsid w:val="00F6756D"/>
    <w:rsid w:val="00F67AF3"/>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85C"/>
    <w:rsid w:val="00F85B67"/>
    <w:rsid w:val="00F86ADB"/>
    <w:rsid w:val="00F910E2"/>
    <w:rsid w:val="00F91B2C"/>
    <w:rsid w:val="00F92071"/>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1E09"/>
    <w:rsid w:val="00FB266C"/>
    <w:rsid w:val="00FB3793"/>
    <w:rsid w:val="00FB47FB"/>
    <w:rsid w:val="00FB4D14"/>
    <w:rsid w:val="00FB4DD5"/>
    <w:rsid w:val="00FB513C"/>
    <w:rsid w:val="00FB61DC"/>
    <w:rsid w:val="00FB658B"/>
    <w:rsid w:val="00FB76D9"/>
    <w:rsid w:val="00FB77BA"/>
    <w:rsid w:val="00FB7C04"/>
    <w:rsid w:val="00FC0DE5"/>
    <w:rsid w:val="00FC1A44"/>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15:docId w15:val="{AA77C98F-AC71-4F4D-9CB0-A75BACFB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67785306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757F-D0D1-454C-B6EE-4FEADD4F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2543</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Горлова Светлана Анатольевна</cp:lastModifiedBy>
  <cp:revision>6</cp:revision>
  <cp:lastPrinted>2022-11-15T07:07:00Z</cp:lastPrinted>
  <dcterms:created xsi:type="dcterms:W3CDTF">2022-11-15T07:02:00Z</dcterms:created>
  <dcterms:modified xsi:type="dcterms:W3CDTF">2022-11-15T07:36:00Z</dcterms:modified>
</cp:coreProperties>
</file>